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3FD456" w14:textId="08A7E207" w:rsidR="00F4705D" w:rsidRDefault="00F2423E">
      <w:pPr>
        <w:jc w:val="right"/>
        <w:rPr>
          <w:rFonts w:ascii="Arial" w:hAnsi="Arial" w:cs="Arial"/>
          <w:b/>
          <w:sz w:val="32"/>
        </w:rPr>
      </w:pPr>
      <w:r w:rsidRPr="00A461A8">
        <w:rPr>
          <w:rFonts w:ascii="Arial" w:hAnsi="Arial" w:cs="Arial"/>
          <w:b/>
          <w:i/>
          <w:iCs/>
          <w:noProof/>
          <w:color w:val="595959"/>
          <w:sz w:val="16"/>
          <w:szCs w:val="16"/>
        </w:rPr>
        <w:drawing>
          <wp:anchor distT="0" distB="0" distL="0" distR="0" simplePos="0" relativeHeight="251656704" behindDoc="0" locked="0" layoutInCell="1" allowOverlap="1" wp14:anchorId="33395F85" wp14:editId="328E6D3A">
            <wp:simplePos x="0" y="0"/>
            <wp:positionH relativeFrom="page">
              <wp:posOffset>897255</wp:posOffset>
            </wp:positionH>
            <wp:positionV relativeFrom="page">
              <wp:posOffset>434340</wp:posOffset>
            </wp:positionV>
            <wp:extent cx="716915" cy="675640"/>
            <wp:effectExtent l="0" t="0" r="0" b="0"/>
            <wp:wrapTopAndBottom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1A8" w:rsidRPr="00A461A8">
        <w:rPr>
          <w:rFonts w:ascii="Arial" w:hAnsi="Arial" w:cs="Arial"/>
          <w:b/>
          <w:i/>
          <w:iCs/>
          <w:color w:val="595959"/>
          <w:sz w:val="16"/>
          <w:szCs w:val="16"/>
        </w:rPr>
        <w:t>MAJ</w:t>
      </w:r>
      <w:r w:rsidR="007B7374">
        <w:rPr>
          <w:rFonts w:ascii="Arial" w:hAnsi="Arial" w:cs="Arial"/>
          <w:b/>
          <w:i/>
          <w:iCs/>
          <w:color w:val="595959"/>
          <w:sz w:val="16"/>
          <w:szCs w:val="16"/>
        </w:rPr>
        <w:t xml:space="preserve"> : </w:t>
      </w:r>
      <w:r w:rsidR="007651FD">
        <w:rPr>
          <w:rFonts w:ascii="Arial" w:hAnsi="Arial" w:cs="Arial"/>
          <w:b/>
          <w:i/>
          <w:iCs/>
          <w:color w:val="595959"/>
          <w:sz w:val="16"/>
          <w:szCs w:val="16"/>
        </w:rPr>
        <w:t>novem</w:t>
      </w:r>
      <w:r w:rsidR="008452FB">
        <w:rPr>
          <w:rFonts w:ascii="Arial" w:hAnsi="Arial" w:cs="Arial"/>
          <w:b/>
          <w:i/>
          <w:iCs/>
          <w:color w:val="595959"/>
          <w:sz w:val="16"/>
          <w:szCs w:val="16"/>
        </w:rPr>
        <w:t>bre 2025</w:t>
      </w:r>
      <w:bookmarkStart w:id="0" w:name="_GoBack"/>
      <w:bookmarkEnd w:id="0"/>
    </w:p>
    <w:p w14:paraId="43C1EB7E" w14:textId="77777777" w:rsidR="00F4705D" w:rsidRDefault="00F4705D">
      <w:pPr>
        <w:jc w:val="center"/>
        <w:rPr>
          <w:rFonts w:ascii="Arial" w:hAnsi="Arial" w:cs="Arial"/>
          <w:b/>
          <w:sz w:val="32"/>
        </w:rPr>
      </w:pPr>
    </w:p>
    <w:p w14:paraId="01740B2E" w14:textId="77777777" w:rsidR="00E77D50" w:rsidRPr="00E77D50" w:rsidRDefault="00E77D50" w:rsidP="00E77D50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rFonts w:ascii="Arial" w:hAnsi="Arial" w:cs="Arial"/>
          <w:b/>
          <w:sz w:val="16"/>
          <w:szCs w:val="16"/>
        </w:rPr>
      </w:pPr>
    </w:p>
    <w:p w14:paraId="5BDDA559" w14:textId="77777777" w:rsidR="00F4705D" w:rsidRDefault="00E77D50" w:rsidP="00E77D50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Note</w:t>
      </w:r>
      <w:r w:rsidR="00F4705D">
        <w:rPr>
          <w:rFonts w:ascii="Arial" w:hAnsi="Arial" w:cs="Arial"/>
          <w:b/>
          <w:sz w:val="32"/>
        </w:rPr>
        <w:t xml:space="preserve"> technique d’organisation </w:t>
      </w:r>
    </w:p>
    <w:p w14:paraId="611D25AB" w14:textId="77777777" w:rsidR="00BE1F85" w:rsidRDefault="00BE1F85" w:rsidP="00E77D50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Manifestations </w:t>
      </w:r>
      <w:r w:rsidRPr="00BE1F85">
        <w:rPr>
          <w:rFonts w:ascii="Arial" w:hAnsi="Arial" w:cs="Arial"/>
          <w:b/>
          <w:sz w:val="32"/>
          <w:u w:val="single"/>
        </w:rPr>
        <w:t>associatives</w:t>
      </w:r>
    </w:p>
    <w:p w14:paraId="363AEA5D" w14:textId="77777777" w:rsidR="00E77D50" w:rsidRPr="00045252" w:rsidRDefault="00045252" w:rsidP="00E77D50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045252">
        <w:rPr>
          <w:rFonts w:ascii="Arial" w:hAnsi="Arial" w:cs="Arial"/>
          <w:b/>
          <w:color w:val="FF0000"/>
          <w:sz w:val="18"/>
          <w:szCs w:val="18"/>
        </w:rPr>
        <w:t>A RETOURNER AU SERVICE CULTURE /VIE ASSOCIATIVE 2 MOIS AVANT LA MANIFES</w:t>
      </w:r>
      <w:r>
        <w:rPr>
          <w:rFonts w:ascii="Arial" w:hAnsi="Arial" w:cs="Arial"/>
          <w:b/>
          <w:color w:val="FF0000"/>
          <w:sz w:val="18"/>
          <w:szCs w:val="18"/>
        </w:rPr>
        <w:t>T</w:t>
      </w:r>
      <w:r w:rsidRPr="00045252">
        <w:rPr>
          <w:rFonts w:ascii="Arial" w:hAnsi="Arial" w:cs="Arial"/>
          <w:b/>
          <w:color w:val="FF0000"/>
          <w:sz w:val="18"/>
          <w:szCs w:val="18"/>
        </w:rPr>
        <w:t xml:space="preserve">ATION </w:t>
      </w:r>
    </w:p>
    <w:p w14:paraId="0D3DB214" w14:textId="77777777" w:rsidR="00F4705D" w:rsidRDefault="00F4705D">
      <w:pPr>
        <w:rPr>
          <w:rFonts w:ascii="Arial" w:hAnsi="Arial" w:cs="Arial"/>
        </w:rPr>
      </w:pPr>
    </w:p>
    <w:p w14:paraId="12E556E6" w14:textId="77777777" w:rsidR="00F4705D" w:rsidRPr="0057030E" w:rsidRDefault="00F4705D" w:rsidP="0057030E">
      <w:pPr>
        <w:shd w:val="clear" w:color="auto" w:fill="FFFFFF"/>
        <w:jc w:val="center"/>
        <w:rPr>
          <w:rFonts w:ascii="Arial" w:hAnsi="Arial" w:cs="Arial"/>
        </w:rPr>
      </w:pPr>
      <w:r w:rsidRPr="0057030E">
        <w:rPr>
          <w:rFonts w:ascii="Arial" w:hAnsi="Arial" w:cs="Arial"/>
          <w:i/>
          <w:sz w:val="20"/>
          <w:shd w:val="clear" w:color="auto" w:fill="FFFFFF"/>
        </w:rPr>
        <w:t>Cette fiche a pour but de lister les informations nécessaires à l’organisation d’une manifestation tels que les besoins logistiques, matériels et mobilisant des agents de la Ville. Elle est un outil de coordination entre le service organisateur et les services concernés.</w:t>
      </w:r>
    </w:p>
    <w:p w14:paraId="034380C9" w14:textId="77777777" w:rsidR="00F4705D" w:rsidRDefault="00F4705D">
      <w:pPr>
        <w:rPr>
          <w:rFonts w:ascii="Arial" w:hAnsi="Arial" w:cs="Arial"/>
        </w:rPr>
      </w:pPr>
    </w:p>
    <w:p w14:paraId="4FB06095" w14:textId="77777777" w:rsidR="00F4705D" w:rsidRDefault="00F4705D">
      <w:pPr>
        <w:rPr>
          <w:rFonts w:ascii="Arial" w:hAnsi="Arial" w:cs="Arial"/>
        </w:rPr>
      </w:pPr>
    </w:p>
    <w:p w14:paraId="3C760B80" w14:textId="77777777" w:rsidR="00F4705D" w:rsidRDefault="00F4705D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</w:rPr>
        <w:t>Diffusée le :</w:t>
      </w:r>
      <w:r>
        <w:rPr>
          <w:rFonts w:ascii="Arial" w:hAnsi="Arial" w:cs="Arial"/>
          <w:sz w:val="20"/>
        </w:rPr>
        <w:t xml:space="preserve">   …. / …. / …….. </w:t>
      </w:r>
    </w:p>
    <w:p w14:paraId="17A3F00A" w14:textId="77777777" w:rsidR="00F4705D" w:rsidRDefault="00F4705D">
      <w:pPr>
        <w:rPr>
          <w:rFonts w:ascii="Arial" w:hAnsi="Arial" w:cs="Arial"/>
        </w:rPr>
      </w:pPr>
    </w:p>
    <w:p w14:paraId="073C6E80" w14:textId="77777777" w:rsidR="00F4705D" w:rsidRPr="00E77D50" w:rsidRDefault="00F4705D">
      <w:pPr>
        <w:rPr>
          <w:rFonts w:ascii="Arial" w:hAnsi="Arial" w:cs="Arial"/>
          <w:sz w:val="16"/>
          <w:szCs w:val="16"/>
        </w:rPr>
      </w:pPr>
    </w:p>
    <w:p w14:paraId="3467E730" w14:textId="77777777" w:rsidR="00F4705D" w:rsidRDefault="00F4705D">
      <w:pPr>
        <w:rPr>
          <w:rFonts w:ascii="Arial" w:hAnsi="Arial" w:cs="Arial"/>
        </w:rPr>
      </w:pPr>
    </w:p>
    <w:p w14:paraId="111CE93E" w14:textId="77777777" w:rsidR="00F4705D" w:rsidRDefault="00FB29FA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Intitulé de la manifestation </w:t>
      </w:r>
      <w:r w:rsidRPr="00FB29FA">
        <w:rPr>
          <w:rFonts w:ascii="Arial" w:hAnsi="Arial" w:cs="Arial"/>
          <w:sz w:val="24"/>
        </w:rPr>
        <w:t xml:space="preserve"> </w:t>
      </w:r>
    </w:p>
    <w:p w14:paraId="1D2CA9F8" w14:textId="77777777" w:rsidR="00B56BB8" w:rsidRDefault="00B56BB8">
      <w:pPr>
        <w:rPr>
          <w:rFonts w:ascii="Arial" w:hAnsi="Arial" w:cs="Arial"/>
          <w:sz w:val="20"/>
        </w:rPr>
      </w:pPr>
    </w:p>
    <w:p w14:paraId="55815CA5" w14:textId="77777777" w:rsidR="00F4705D" w:rsidRDefault="00F4705D">
      <w:pPr>
        <w:rPr>
          <w:rFonts w:ascii="Arial" w:hAnsi="Arial" w:cs="Arial"/>
        </w:rPr>
      </w:pPr>
      <w:r>
        <w:rPr>
          <w:rFonts w:ascii="Arial" w:hAnsi="Arial" w:cs="Arial"/>
          <w:b/>
        </w:rPr>
        <w:t>Date de la manifestation :</w:t>
      </w:r>
      <w:r w:rsidR="008E5539">
        <w:rPr>
          <w:rFonts w:ascii="Arial" w:hAnsi="Arial" w:cs="Arial"/>
          <w:b/>
        </w:rPr>
        <w:t xml:space="preserve"> </w:t>
      </w:r>
    </w:p>
    <w:p w14:paraId="5ECBFFB4" w14:textId="77777777" w:rsidR="00B56BB8" w:rsidRDefault="00B56BB8">
      <w:pPr>
        <w:rPr>
          <w:rFonts w:ascii="Arial" w:hAnsi="Arial" w:cs="Arial"/>
          <w:sz w:val="20"/>
        </w:rPr>
      </w:pPr>
    </w:p>
    <w:p w14:paraId="531D8D75" w14:textId="77777777" w:rsidR="00F4705D" w:rsidRDefault="00F4705D">
      <w:pPr>
        <w:rPr>
          <w:rFonts w:ascii="Arial" w:hAnsi="Arial" w:cs="Arial"/>
          <w:sz w:val="20"/>
        </w:rPr>
      </w:pPr>
    </w:p>
    <w:p w14:paraId="2FC89F04" w14:textId="77777777" w:rsidR="00F4705D" w:rsidRDefault="00F4705D">
      <w:pPr>
        <w:rPr>
          <w:rFonts w:ascii="Arial" w:hAnsi="Arial" w:cs="Arial"/>
          <w:sz w:val="20"/>
        </w:rPr>
      </w:pPr>
    </w:p>
    <w:p w14:paraId="3E892A4E" w14:textId="77777777" w:rsidR="00F4705D" w:rsidRDefault="00F470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DDDDD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</w:rPr>
        <w:t>Organisateur </w:t>
      </w:r>
    </w:p>
    <w:p w14:paraId="2F28C19D" w14:textId="77777777" w:rsidR="00F4705D" w:rsidRDefault="00F470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</w:p>
    <w:p w14:paraId="49985E41" w14:textId="77777777" w:rsidR="00F4705D" w:rsidRDefault="002960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Association</w:t>
      </w:r>
      <w:r w:rsidR="00F4705D">
        <w:rPr>
          <w:rFonts w:ascii="Arial" w:hAnsi="Arial" w:cs="Arial"/>
          <w:sz w:val="20"/>
        </w:rPr>
        <w:t> : ………………….</w:t>
      </w:r>
    </w:p>
    <w:p w14:paraId="7564C29F" w14:textId="77777777" w:rsidR="00296011" w:rsidRDefault="002960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</w:p>
    <w:p w14:paraId="358B33E4" w14:textId="77777777" w:rsidR="00F4705D" w:rsidRDefault="002960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Adresse :</w:t>
      </w:r>
      <w:r w:rsidR="00571413">
        <w:rPr>
          <w:rFonts w:ascii="Arial" w:hAnsi="Arial" w:cs="Arial"/>
          <w:sz w:val="20"/>
        </w:rPr>
        <w:t xml:space="preserve"> </w:t>
      </w:r>
    </w:p>
    <w:p w14:paraId="38527B7C" w14:textId="77777777" w:rsidR="00296011" w:rsidRDefault="002960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</w:p>
    <w:p w14:paraId="4F580CBA" w14:textId="77777777" w:rsidR="00296011" w:rsidRDefault="002960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 de la demande :</w:t>
      </w:r>
      <w:r w:rsidR="00AA2D27">
        <w:rPr>
          <w:rFonts w:ascii="Arial" w:hAnsi="Arial" w:cs="Arial"/>
          <w:sz w:val="20"/>
        </w:rPr>
        <w:t xml:space="preserve"> </w:t>
      </w:r>
    </w:p>
    <w:p w14:paraId="7FED1CC0" w14:textId="77777777" w:rsidR="00B56BB8" w:rsidRDefault="00B56B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</w:p>
    <w:p w14:paraId="4674E224" w14:textId="77777777" w:rsidR="00296011" w:rsidRDefault="002960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 :</w:t>
      </w:r>
      <w:r w:rsidR="00B56BB8">
        <w:rPr>
          <w:rFonts w:ascii="Arial" w:hAnsi="Arial" w:cs="Arial"/>
          <w:sz w:val="20"/>
        </w:rPr>
        <w:t xml:space="preserve"> ………………</w:t>
      </w:r>
      <w:r w:rsidR="00A642AA">
        <w:rPr>
          <w:rFonts w:ascii="Arial" w:hAnsi="Arial" w:cs="Arial"/>
          <w:sz w:val="20"/>
        </w:rPr>
        <w:tab/>
      </w:r>
      <w:r w:rsidR="00A642A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Prénom :</w:t>
      </w:r>
      <w:r w:rsidR="00B56BB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………………………………………</w:t>
      </w:r>
    </w:p>
    <w:p w14:paraId="0D146A9B" w14:textId="77777777" w:rsidR="00296011" w:rsidRDefault="002960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</w:p>
    <w:p w14:paraId="634A6285" w14:textId="77777777" w:rsidR="00296011" w:rsidRDefault="002960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Adresse :</w:t>
      </w:r>
      <w:r w:rsidR="00B56BB8">
        <w:rPr>
          <w:rFonts w:ascii="Arial" w:hAnsi="Arial" w:cs="Arial"/>
          <w:sz w:val="20"/>
        </w:rPr>
        <w:t xml:space="preserve"> ……………………………….</w:t>
      </w:r>
    </w:p>
    <w:p w14:paraId="37B27A95" w14:textId="77777777" w:rsidR="00F4705D" w:rsidRDefault="00F470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</w:p>
    <w:p w14:paraId="5515800B" w14:textId="77777777" w:rsidR="00F4705D" w:rsidRDefault="00610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="00F4705D">
        <w:rPr>
          <w:rFonts w:ascii="Arial" w:hAnsi="Arial" w:cs="Arial"/>
          <w:sz w:val="20"/>
        </w:rPr>
        <w:t>mail :</w:t>
      </w:r>
      <w:r w:rsidR="00B56BB8">
        <w:rPr>
          <w:rFonts w:ascii="Arial" w:hAnsi="Arial" w:cs="Arial"/>
          <w:sz w:val="20"/>
        </w:rPr>
        <w:t xml:space="preserve"> </w:t>
      </w:r>
      <w:r w:rsidR="00F4705D">
        <w:rPr>
          <w:rFonts w:ascii="Arial" w:hAnsi="Arial" w:cs="Arial"/>
          <w:sz w:val="20"/>
        </w:rPr>
        <w:t>……………………………………………………….</w:t>
      </w:r>
    </w:p>
    <w:p w14:paraId="34DDFEA3" w14:textId="77777777" w:rsidR="00F4705D" w:rsidRDefault="00F470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</w:p>
    <w:p w14:paraId="437E887C" w14:textId="77777777" w:rsidR="00296011" w:rsidRDefault="00610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F4705D">
        <w:rPr>
          <w:rFonts w:ascii="Arial" w:hAnsi="Arial" w:cs="Arial"/>
          <w:sz w:val="20"/>
        </w:rPr>
        <w:t>éléphone</w:t>
      </w:r>
      <w:r w:rsidR="00296011">
        <w:rPr>
          <w:rFonts w:ascii="Arial" w:hAnsi="Arial" w:cs="Arial"/>
          <w:sz w:val="20"/>
        </w:rPr>
        <w:t xml:space="preserve"> domicile </w:t>
      </w:r>
      <w:r w:rsidR="00A642AA">
        <w:rPr>
          <w:rFonts w:ascii="Arial" w:hAnsi="Arial" w:cs="Arial"/>
          <w:sz w:val="20"/>
        </w:rPr>
        <w:t xml:space="preserve">: </w:t>
      </w:r>
      <w:r w:rsidR="00B56BB8">
        <w:rPr>
          <w:rFonts w:ascii="Arial" w:hAnsi="Arial" w:cs="Arial"/>
          <w:sz w:val="20"/>
        </w:rPr>
        <w:t>………………</w:t>
      </w:r>
      <w:r w:rsidR="00571413">
        <w:rPr>
          <w:rFonts w:ascii="Arial" w:hAnsi="Arial" w:cs="Arial"/>
          <w:sz w:val="20"/>
        </w:rPr>
        <w:tab/>
      </w:r>
      <w:r w:rsidR="00571413">
        <w:rPr>
          <w:rFonts w:ascii="Arial" w:hAnsi="Arial" w:cs="Arial"/>
          <w:sz w:val="20"/>
        </w:rPr>
        <w:tab/>
      </w:r>
      <w:r w:rsidR="00296011">
        <w:rPr>
          <w:rFonts w:ascii="Arial" w:hAnsi="Arial" w:cs="Arial"/>
          <w:sz w:val="20"/>
        </w:rPr>
        <w:t>Téléphone portable :</w:t>
      </w:r>
      <w:r w:rsidR="00B56BB8">
        <w:rPr>
          <w:rFonts w:ascii="Arial" w:hAnsi="Arial" w:cs="Arial"/>
          <w:sz w:val="20"/>
        </w:rPr>
        <w:t xml:space="preserve"> ………….</w:t>
      </w:r>
    </w:p>
    <w:p w14:paraId="6846CBA5" w14:textId="77777777" w:rsidR="00571413" w:rsidRDefault="005714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</w:p>
    <w:p w14:paraId="7EFF6788" w14:textId="77777777" w:rsidR="00F4705D" w:rsidRDefault="00F4705D">
      <w:pPr>
        <w:rPr>
          <w:rFonts w:ascii="Arial" w:hAnsi="Arial" w:cs="Arial"/>
          <w:sz w:val="20"/>
        </w:rPr>
      </w:pPr>
    </w:p>
    <w:p w14:paraId="2733D082" w14:textId="77777777" w:rsidR="00F4705D" w:rsidRDefault="00F4705D">
      <w:pPr>
        <w:rPr>
          <w:rFonts w:ascii="Arial" w:hAnsi="Arial" w:cs="Arial"/>
          <w:sz w:val="20"/>
        </w:rPr>
      </w:pPr>
    </w:p>
    <w:p w14:paraId="09D2C7B3" w14:textId="77777777" w:rsidR="00F4705D" w:rsidRDefault="00F4705D" w:rsidP="001865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</w:rPr>
        <w:t xml:space="preserve">Destinataires </w:t>
      </w:r>
      <w:r w:rsidR="00237E3E">
        <w:rPr>
          <w:rFonts w:ascii="Arial" w:hAnsi="Arial" w:cs="Arial"/>
          <w:b/>
          <w:sz w:val="24"/>
        </w:rPr>
        <w:t>(</w:t>
      </w:r>
      <w:r w:rsidR="008C68B1">
        <w:rPr>
          <w:rFonts w:ascii="Arial" w:hAnsi="Arial" w:cs="Arial"/>
          <w:b/>
          <w:sz w:val="24"/>
        </w:rPr>
        <w:t>cadre réservé à l’administ</w:t>
      </w:r>
      <w:r w:rsidR="00310B68">
        <w:rPr>
          <w:rFonts w:ascii="Arial" w:hAnsi="Arial" w:cs="Arial"/>
          <w:b/>
          <w:sz w:val="24"/>
        </w:rPr>
        <w:t>ration</w:t>
      </w:r>
      <w:r w:rsidR="008C68B1">
        <w:rPr>
          <w:rFonts w:ascii="Arial" w:hAnsi="Arial" w:cs="Arial"/>
          <w:b/>
          <w:sz w:val="24"/>
        </w:rPr>
        <w:t>)</w:t>
      </w:r>
    </w:p>
    <w:p w14:paraId="7643C18A" w14:textId="77777777" w:rsidR="00F4705D" w:rsidRDefault="00F4705D" w:rsidP="001865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Arial" w:hAnsi="Arial" w:cs="Arial"/>
          <w:sz w:val="20"/>
        </w:rPr>
      </w:pPr>
    </w:p>
    <w:p w14:paraId="2064CF15" w14:textId="77777777" w:rsidR="00F4705D" w:rsidRPr="006B7C78" w:rsidRDefault="00F4705D" w:rsidP="001865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Arial" w:hAnsi="Arial" w:cs="Arial"/>
          <w:b/>
          <w:sz w:val="20"/>
        </w:rPr>
      </w:pPr>
      <w:r w:rsidRPr="006B7C78">
        <w:rPr>
          <w:rFonts w:ascii="Arial" w:hAnsi="Arial" w:cs="Arial"/>
          <w:b/>
          <w:sz w:val="20"/>
        </w:rPr>
        <w:t xml:space="preserve">Pour attribution (services concernés par la mise en place) : </w:t>
      </w:r>
    </w:p>
    <w:p w14:paraId="56692D86" w14:textId="77777777" w:rsidR="00F4705D" w:rsidRDefault="00F4705D" w:rsidP="001865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Arial" w:hAnsi="Arial" w:cs="Arial"/>
          <w:sz w:val="20"/>
          <w:szCs w:val="20"/>
        </w:rPr>
      </w:pPr>
    </w:p>
    <w:p w14:paraId="1C043FCE" w14:textId="77777777" w:rsidR="00AA2D27" w:rsidRDefault="00AA2D27" w:rsidP="001865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Arial" w:hAnsi="Arial" w:cs="Arial"/>
          <w:sz w:val="20"/>
          <w:szCs w:val="20"/>
        </w:rPr>
      </w:pPr>
    </w:p>
    <w:p w14:paraId="6A10784E" w14:textId="77777777" w:rsidR="00AA2D27" w:rsidRDefault="00AA2D27" w:rsidP="001865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Arial" w:hAnsi="Arial" w:cs="Arial"/>
          <w:sz w:val="20"/>
          <w:szCs w:val="20"/>
        </w:rPr>
      </w:pPr>
    </w:p>
    <w:p w14:paraId="14E44A90" w14:textId="77777777" w:rsidR="00AA2D27" w:rsidRDefault="00AA2D27" w:rsidP="001865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Arial" w:hAnsi="Arial" w:cs="Arial"/>
          <w:sz w:val="20"/>
          <w:szCs w:val="20"/>
        </w:rPr>
      </w:pPr>
    </w:p>
    <w:p w14:paraId="150D4451" w14:textId="77777777" w:rsidR="00AA2D27" w:rsidRDefault="00AA2D27" w:rsidP="001865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Arial" w:hAnsi="Arial" w:cs="Arial"/>
          <w:sz w:val="20"/>
          <w:szCs w:val="20"/>
        </w:rPr>
      </w:pPr>
    </w:p>
    <w:p w14:paraId="39028E46" w14:textId="77777777" w:rsidR="00AA2D27" w:rsidRDefault="00AA2D27" w:rsidP="001865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Arial" w:hAnsi="Arial" w:cs="Arial"/>
          <w:sz w:val="20"/>
          <w:szCs w:val="20"/>
        </w:rPr>
      </w:pPr>
    </w:p>
    <w:p w14:paraId="3218EBC5" w14:textId="77777777" w:rsidR="00AA2D27" w:rsidRDefault="00AA2D27" w:rsidP="001865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Arial" w:hAnsi="Arial" w:cs="Arial"/>
          <w:sz w:val="20"/>
        </w:rPr>
      </w:pPr>
    </w:p>
    <w:p w14:paraId="0119C454" w14:textId="77777777" w:rsidR="00F4705D" w:rsidRDefault="00F4705D" w:rsidP="001865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Arial" w:hAnsi="Arial" w:cs="Arial"/>
          <w:b/>
          <w:sz w:val="20"/>
        </w:rPr>
      </w:pPr>
      <w:r w:rsidRPr="006B7C78">
        <w:rPr>
          <w:rFonts w:ascii="Arial" w:hAnsi="Arial" w:cs="Arial"/>
          <w:b/>
          <w:sz w:val="20"/>
        </w:rPr>
        <w:t>Pour information (Élus, Direction Générale et services</w:t>
      </w:r>
      <w:proofErr w:type="gramStart"/>
      <w:r w:rsidRPr="006B7C78">
        <w:rPr>
          <w:rFonts w:ascii="Arial" w:hAnsi="Arial" w:cs="Arial"/>
          <w:b/>
          <w:sz w:val="20"/>
        </w:rPr>
        <w:t>):</w:t>
      </w:r>
      <w:proofErr w:type="gramEnd"/>
      <w:r w:rsidRPr="006B7C78">
        <w:rPr>
          <w:rFonts w:ascii="Arial" w:hAnsi="Arial" w:cs="Arial"/>
          <w:b/>
          <w:sz w:val="20"/>
        </w:rPr>
        <w:t xml:space="preserve"> </w:t>
      </w:r>
    </w:p>
    <w:p w14:paraId="548D833C" w14:textId="77777777" w:rsidR="00310B68" w:rsidRDefault="00310B68" w:rsidP="001865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Arial" w:hAnsi="Arial" w:cs="Arial"/>
          <w:b/>
          <w:sz w:val="20"/>
        </w:rPr>
      </w:pPr>
    </w:p>
    <w:p w14:paraId="53F081E5" w14:textId="77777777" w:rsidR="00310B68" w:rsidRDefault="00310B68" w:rsidP="001865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Arial" w:hAnsi="Arial" w:cs="Arial"/>
          <w:b/>
          <w:sz w:val="20"/>
        </w:rPr>
      </w:pPr>
    </w:p>
    <w:p w14:paraId="4CB3FF1D" w14:textId="77777777" w:rsidR="00310B68" w:rsidRDefault="00310B68" w:rsidP="001865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Arial" w:hAnsi="Arial" w:cs="Arial"/>
          <w:b/>
          <w:sz w:val="20"/>
        </w:rPr>
      </w:pPr>
    </w:p>
    <w:p w14:paraId="304EDBF8" w14:textId="77777777" w:rsidR="00310B68" w:rsidRPr="006B7C78" w:rsidRDefault="00310B68" w:rsidP="001865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Arial" w:hAnsi="Arial" w:cs="Arial"/>
          <w:b/>
          <w:sz w:val="20"/>
        </w:rPr>
      </w:pPr>
    </w:p>
    <w:p w14:paraId="5C598A2A" w14:textId="77777777" w:rsidR="00F4705D" w:rsidRDefault="00F4705D">
      <w:pPr>
        <w:rPr>
          <w:rFonts w:ascii="Arial" w:hAnsi="Arial" w:cs="Arial"/>
          <w:sz w:val="20"/>
        </w:rPr>
      </w:pPr>
    </w:p>
    <w:p w14:paraId="72165BA0" w14:textId="77777777" w:rsidR="00F4705D" w:rsidRDefault="00F4705D">
      <w:pPr>
        <w:pBdr>
          <w:bottom w:val="single" w:sz="12" w:space="1" w:color="000000"/>
        </w:pBdr>
        <w:shd w:val="clear" w:color="auto" w:fill="D9D9D9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</w:rPr>
        <w:t>I – Présentation de la manifestation</w:t>
      </w:r>
    </w:p>
    <w:p w14:paraId="5EC5F851" w14:textId="77777777" w:rsidR="00F4705D" w:rsidRDefault="00F4705D">
      <w:pPr>
        <w:rPr>
          <w:rFonts w:ascii="Arial" w:hAnsi="Arial" w:cs="Arial"/>
          <w:sz w:val="20"/>
        </w:rPr>
      </w:pPr>
    </w:p>
    <w:p w14:paraId="6BD42A8B" w14:textId="77777777" w:rsidR="00A642AA" w:rsidRDefault="00A642AA">
      <w:pPr>
        <w:rPr>
          <w:rFonts w:ascii="Arial" w:hAnsi="Arial" w:cs="Arial"/>
          <w:b/>
          <w:sz w:val="20"/>
        </w:rPr>
      </w:pPr>
    </w:p>
    <w:p w14:paraId="4570FEA5" w14:textId="77777777" w:rsidR="00FB29FA" w:rsidRDefault="00A642A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Objet de la manifestation :</w:t>
      </w:r>
      <w:r w:rsidR="00FB29FA">
        <w:rPr>
          <w:rFonts w:ascii="Arial" w:hAnsi="Arial" w:cs="Arial"/>
          <w:b/>
          <w:sz w:val="20"/>
        </w:rPr>
        <w:t xml:space="preserve"> </w:t>
      </w:r>
    </w:p>
    <w:p w14:paraId="1AE5EC5D" w14:textId="77777777" w:rsidR="00A642AA" w:rsidRDefault="00A642AA">
      <w:pPr>
        <w:rPr>
          <w:rFonts w:ascii="Arial" w:hAnsi="Arial" w:cs="Arial"/>
          <w:b/>
          <w:sz w:val="20"/>
        </w:rPr>
      </w:pPr>
    </w:p>
    <w:p w14:paraId="01A97F42" w14:textId="77777777" w:rsidR="00A642AA" w:rsidRDefault="00A642AA">
      <w:pPr>
        <w:rPr>
          <w:rFonts w:ascii="Arial" w:hAnsi="Arial" w:cs="Arial"/>
          <w:b/>
          <w:sz w:val="20"/>
        </w:rPr>
      </w:pPr>
    </w:p>
    <w:p w14:paraId="5E83C7CA" w14:textId="77777777" w:rsidR="00F4705D" w:rsidRDefault="00F4705D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Date</w:t>
      </w:r>
      <w:r>
        <w:rPr>
          <w:rFonts w:ascii="Arial" w:hAnsi="Arial" w:cs="Arial"/>
          <w:sz w:val="20"/>
        </w:rPr>
        <w:t xml:space="preserve"> : </w:t>
      </w:r>
    </w:p>
    <w:p w14:paraId="00946ECC" w14:textId="77777777" w:rsidR="00F4705D" w:rsidRDefault="00F4705D">
      <w:pPr>
        <w:rPr>
          <w:rFonts w:ascii="Arial" w:hAnsi="Arial" w:cs="Arial"/>
          <w:sz w:val="20"/>
        </w:rPr>
      </w:pPr>
    </w:p>
    <w:p w14:paraId="596B41F4" w14:textId="77777777" w:rsidR="00A642AA" w:rsidRDefault="00A642AA">
      <w:pPr>
        <w:rPr>
          <w:rFonts w:ascii="Arial" w:hAnsi="Arial" w:cs="Arial"/>
          <w:b/>
          <w:sz w:val="20"/>
        </w:rPr>
      </w:pPr>
    </w:p>
    <w:p w14:paraId="02CE102D" w14:textId="77777777" w:rsidR="00F4705D" w:rsidRDefault="00F4705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Heure de déb</w:t>
      </w:r>
      <w:r w:rsidR="00AA2D27">
        <w:rPr>
          <w:rFonts w:ascii="Arial" w:hAnsi="Arial" w:cs="Arial"/>
          <w:b/>
          <w:sz w:val="20"/>
        </w:rPr>
        <w:t xml:space="preserve">ut : </w:t>
      </w:r>
      <w:r w:rsidR="00B56BB8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Heure de fin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sz w:val="20"/>
        </w:rPr>
        <w:t>(envisagée)</w:t>
      </w:r>
      <w:r>
        <w:rPr>
          <w:rFonts w:ascii="Arial" w:hAnsi="Arial" w:cs="Arial"/>
          <w:sz w:val="20"/>
        </w:rPr>
        <w:t xml:space="preserve"> : </w:t>
      </w:r>
    </w:p>
    <w:p w14:paraId="364F47D2" w14:textId="77777777" w:rsidR="00F4705D" w:rsidRDefault="00F4705D">
      <w:pPr>
        <w:rPr>
          <w:rFonts w:ascii="Arial" w:hAnsi="Arial" w:cs="Arial"/>
          <w:b/>
          <w:sz w:val="20"/>
        </w:rPr>
      </w:pPr>
    </w:p>
    <w:p w14:paraId="1A8302FC" w14:textId="77777777" w:rsidR="00A642AA" w:rsidRDefault="00A642AA">
      <w:pPr>
        <w:rPr>
          <w:rFonts w:ascii="Arial" w:hAnsi="Arial" w:cs="Arial"/>
          <w:b/>
          <w:sz w:val="20"/>
        </w:rPr>
      </w:pPr>
    </w:p>
    <w:p w14:paraId="2F1630CD" w14:textId="77777777" w:rsidR="00F4705D" w:rsidRDefault="00AA2D2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Nombre de participants </w:t>
      </w:r>
      <w:r w:rsidR="00F4705D">
        <w:rPr>
          <w:rFonts w:ascii="Arial" w:hAnsi="Arial" w:cs="Arial"/>
          <w:b/>
          <w:sz w:val="20"/>
        </w:rPr>
        <w:t>estimés</w:t>
      </w:r>
      <w:r w:rsidR="00F4705D">
        <w:rPr>
          <w:rFonts w:ascii="Arial" w:hAnsi="Arial" w:cs="Arial"/>
          <w:sz w:val="20"/>
        </w:rPr>
        <w:t> :</w:t>
      </w:r>
      <w:r w:rsidR="00B56BB8">
        <w:rPr>
          <w:rFonts w:ascii="Arial" w:hAnsi="Arial" w:cs="Arial"/>
          <w:sz w:val="20"/>
        </w:rPr>
        <w:t xml:space="preserve"> </w:t>
      </w:r>
    </w:p>
    <w:p w14:paraId="015AE53E" w14:textId="77777777" w:rsidR="00F4705D" w:rsidRDefault="00F4705D">
      <w:pPr>
        <w:rPr>
          <w:rFonts w:ascii="Arial" w:hAnsi="Arial" w:cs="Arial"/>
          <w:b/>
          <w:sz w:val="20"/>
        </w:rPr>
      </w:pPr>
    </w:p>
    <w:p w14:paraId="17193AEA" w14:textId="77777777" w:rsidR="00A642AA" w:rsidRDefault="00A642AA">
      <w:pPr>
        <w:rPr>
          <w:rFonts w:ascii="Arial" w:hAnsi="Arial" w:cs="Arial"/>
          <w:b/>
          <w:sz w:val="20"/>
        </w:rPr>
      </w:pPr>
    </w:p>
    <w:p w14:paraId="3DF5F01C" w14:textId="77777777" w:rsidR="00F4705D" w:rsidRDefault="00F4705D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Déroulement prévisionnel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/>
          <w:i/>
          <w:sz w:val="20"/>
        </w:rPr>
        <w:t>(le plus précis possible</w:t>
      </w:r>
      <w:proofErr w:type="gramStart"/>
      <w:r>
        <w:rPr>
          <w:rFonts w:ascii="Arial" w:hAnsi="Arial" w:cs="Arial"/>
          <w:i/>
          <w:sz w:val="20"/>
        </w:rPr>
        <w:t>)</w:t>
      </w:r>
      <w:r>
        <w:rPr>
          <w:rFonts w:ascii="Arial" w:hAnsi="Arial" w:cs="Arial"/>
          <w:sz w:val="20"/>
        </w:rPr>
        <w:t>:</w:t>
      </w:r>
      <w:proofErr w:type="gramEnd"/>
    </w:p>
    <w:p w14:paraId="1F0943FE" w14:textId="77777777" w:rsidR="00A642AA" w:rsidRDefault="00A642AA">
      <w:pPr>
        <w:rPr>
          <w:rFonts w:ascii="Arial" w:hAnsi="Arial" w:cs="Arial"/>
          <w:sz w:val="20"/>
        </w:rPr>
      </w:pPr>
    </w:p>
    <w:p w14:paraId="418232F4" w14:textId="77777777" w:rsidR="00B56BB8" w:rsidRDefault="00B56BB8">
      <w:pPr>
        <w:rPr>
          <w:rFonts w:ascii="Arial" w:hAnsi="Arial" w:cs="Arial"/>
          <w:sz w:val="20"/>
        </w:rPr>
      </w:pPr>
    </w:p>
    <w:p w14:paraId="3AE97FA6" w14:textId="77777777" w:rsidR="00B56BB8" w:rsidRDefault="00B56BB8">
      <w:pPr>
        <w:rPr>
          <w:rFonts w:ascii="Arial" w:hAnsi="Arial" w:cs="Arial"/>
          <w:sz w:val="20"/>
        </w:rPr>
      </w:pPr>
    </w:p>
    <w:p w14:paraId="2AD2E84F" w14:textId="77777777" w:rsidR="00B56BB8" w:rsidRDefault="00B56BB8">
      <w:pPr>
        <w:rPr>
          <w:rFonts w:ascii="Arial" w:hAnsi="Arial" w:cs="Arial"/>
          <w:sz w:val="20"/>
        </w:rPr>
      </w:pPr>
    </w:p>
    <w:p w14:paraId="7826F2D7" w14:textId="77777777" w:rsidR="00B56BB8" w:rsidRDefault="00B56BB8">
      <w:pPr>
        <w:rPr>
          <w:rFonts w:ascii="Arial" w:hAnsi="Arial" w:cs="Arial"/>
          <w:sz w:val="20"/>
        </w:rPr>
      </w:pPr>
    </w:p>
    <w:p w14:paraId="093F21A3" w14:textId="77777777" w:rsidR="00B56BB8" w:rsidRDefault="00B56BB8">
      <w:pPr>
        <w:rPr>
          <w:rFonts w:ascii="Arial" w:hAnsi="Arial" w:cs="Arial"/>
          <w:sz w:val="20"/>
        </w:rPr>
      </w:pPr>
    </w:p>
    <w:p w14:paraId="55FA23AF" w14:textId="77777777" w:rsidR="00B56BB8" w:rsidRDefault="00B56BB8">
      <w:pPr>
        <w:rPr>
          <w:rFonts w:ascii="Arial" w:hAnsi="Arial" w:cs="Arial"/>
          <w:sz w:val="20"/>
        </w:rPr>
      </w:pPr>
    </w:p>
    <w:p w14:paraId="7837D6A0" w14:textId="77777777" w:rsidR="00B56BB8" w:rsidRDefault="00B56BB8">
      <w:pPr>
        <w:rPr>
          <w:rFonts w:ascii="Arial" w:hAnsi="Arial" w:cs="Arial"/>
          <w:sz w:val="20"/>
        </w:rPr>
      </w:pPr>
    </w:p>
    <w:p w14:paraId="1131A11A" w14:textId="77777777" w:rsidR="00B56BB8" w:rsidRDefault="00B56BB8">
      <w:pPr>
        <w:rPr>
          <w:rFonts w:ascii="Arial" w:hAnsi="Arial" w:cs="Arial"/>
          <w:b/>
          <w:sz w:val="24"/>
        </w:rPr>
      </w:pPr>
    </w:p>
    <w:p w14:paraId="37FE285B" w14:textId="77777777" w:rsidR="00BC3A43" w:rsidRDefault="00BC3A43">
      <w:pPr>
        <w:rPr>
          <w:rFonts w:ascii="Arial" w:hAnsi="Arial" w:cs="Arial"/>
          <w:b/>
          <w:sz w:val="24"/>
        </w:rPr>
      </w:pPr>
    </w:p>
    <w:p w14:paraId="2C5EF098" w14:textId="77777777" w:rsidR="00F4705D" w:rsidRDefault="00F4705D">
      <w:pPr>
        <w:pBdr>
          <w:bottom w:val="single" w:sz="12" w:space="1" w:color="000000"/>
        </w:pBdr>
        <w:shd w:val="clear" w:color="auto" w:fill="D9D9D9"/>
      </w:pPr>
      <w:r>
        <w:rPr>
          <w:rFonts w:ascii="Arial" w:hAnsi="Arial" w:cs="Arial"/>
          <w:b/>
          <w:sz w:val="24"/>
        </w:rPr>
        <w:t>II – Besoins matériels et logistiques</w:t>
      </w:r>
    </w:p>
    <w:p w14:paraId="5140C046" w14:textId="77777777" w:rsidR="00F4705D" w:rsidRDefault="00F4705D">
      <w:pPr>
        <w:rPr>
          <w:noProof/>
          <w:lang w:eastAsia="fr-FR"/>
        </w:rPr>
      </w:pPr>
    </w:p>
    <w:p w14:paraId="3C1D1B17" w14:textId="77777777" w:rsidR="00F4705D" w:rsidRPr="0057030E" w:rsidRDefault="00F4705D">
      <w:r w:rsidRPr="0057030E">
        <w:rPr>
          <w:rFonts w:ascii="Arial" w:hAnsi="Arial" w:cs="Arial"/>
          <w:b/>
          <w:sz w:val="20"/>
        </w:rPr>
        <w:t>Lieux utilisés</w:t>
      </w:r>
      <w:r w:rsidRPr="0057030E">
        <w:rPr>
          <w:rFonts w:ascii="Arial" w:hAnsi="Arial" w:cs="Arial"/>
          <w:sz w:val="20"/>
        </w:rPr>
        <w:t> </w:t>
      </w:r>
      <w:r w:rsidRPr="0057030E">
        <w:rPr>
          <w:rFonts w:ascii="Arial" w:hAnsi="Arial" w:cs="Arial"/>
          <w:i/>
          <w:sz w:val="20"/>
        </w:rPr>
        <w:t>(bâtiments municipaux, salles de réunion, esplanade…</w:t>
      </w:r>
      <w:proofErr w:type="gramStart"/>
      <w:r w:rsidRPr="0057030E">
        <w:rPr>
          <w:rFonts w:ascii="Arial" w:hAnsi="Arial" w:cs="Arial"/>
          <w:i/>
          <w:sz w:val="20"/>
        </w:rPr>
        <w:t>)</w:t>
      </w:r>
      <w:r w:rsidRPr="0057030E">
        <w:rPr>
          <w:rFonts w:ascii="Arial" w:hAnsi="Arial" w:cs="Arial"/>
          <w:sz w:val="20"/>
        </w:rPr>
        <w:t>:</w:t>
      </w:r>
      <w:proofErr w:type="gramEnd"/>
      <w:r w:rsidRPr="0057030E">
        <w:rPr>
          <w:rFonts w:ascii="Arial" w:hAnsi="Arial" w:cs="Arial"/>
          <w:sz w:val="20"/>
        </w:rPr>
        <w:t xml:space="preserve"> </w:t>
      </w:r>
    </w:p>
    <w:p w14:paraId="43A51D25" w14:textId="325AEFE9" w:rsidR="00F4705D" w:rsidRDefault="00F2423E">
      <w:pPr>
        <w:rPr>
          <w:rFonts w:ascii="Arial" w:hAnsi="Arial" w:cs="Arial"/>
          <w:sz w:val="20"/>
        </w:rPr>
      </w:pPr>
      <w:r w:rsidRPr="00EC7B2C">
        <w:rPr>
          <w:noProof/>
          <w:lang w:eastAsia="fr-FR"/>
        </w:rPr>
        <w:drawing>
          <wp:inline distT="0" distB="0" distL="0" distR="0" wp14:anchorId="3B1251E6" wp14:editId="4C8C02F9">
            <wp:extent cx="142875" cy="142875"/>
            <wp:effectExtent l="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705D" w:rsidRPr="0057030E">
        <w:rPr>
          <w:rFonts w:ascii="Arial" w:hAnsi="Arial" w:cs="Arial"/>
          <w:i/>
          <w:sz w:val="20"/>
          <w:shd w:val="clear" w:color="auto" w:fill="FFFFFF"/>
        </w:rPr>
        <w:t>Vérifier que</w:t>
      </w:r>
      <w:r w:rsidR="00DC4E2E">
        <w:rPr>
          <w:rFonts w:ascii="Arial" w:hAnsi="Arial" w:cs="Arial"/>
          <w:i/>
          <w:sz w:val="20"/>
          <w:shd w:val="clear" w:color="auto" w:fill="FFFFFF"/>
        </w:rPr>
        <w:t xml:space="preserve"> vous avez bien réservé</w:t>
      </w:r>
      <w:r w:rsidR="00F4705D" w:rsidRPr="0057030E">
        <w:rPr>
          <w:rFonts w:ascii="Arial" w:hAnsi="Arial" w:cs="Arial"/>
          <w:i/>
          <w:sz w:val="20"/>
          <w:shd w:val="clear" w:color="auto" w:fill="FFFFFF"/>
        </w:rPr>
        <w:t xml:space="preserve"> les salles </w:t>
      </w:r>
      <w:r w:rsidR="00DC4E2E">
        <w:rPr>
          <w:rFonts w:ascii="Arial" w:hAnsi="Arial" w:cs="Arial"/>
          <w:i/>
          <w:sz w:val="20"/>
          <w:shd w:val="clear" w:color="auto" w:fill="FFFFFF"/>
        </w:rPr>
        <w:t>un an à l’avance</w:t>
      </w:r>
    </w:p>
    <w:p w14:paraId="305BDB7A" w14:textId="77777777" w:rsidR="00B56BB8" w:rsidRDefault="00A642A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</w:p>
    <w:p w14:paraId="4EFF924A" w14:textId="77777777" w:rsidR="00DC4E2E" w:rsidRDefault="00DC4E2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</w:p>
    <w:p w14:paraId="3D9BF8D9" w14:textId="77777777" w:rsidR="00FA53A6" w:rsidRDefault="00FA53A6">
      <w:pPr>
        <w:rPr>
          <w:rFonts w:ascii="Arial" w:hAnsi="Arial" w:cs="Arial"/>
          <w:sz w:val="20"/>
        </w:rPr>
      </w:pPr>
    </w:p>
    <w:p w14:paraId="23A6801D" w14:textId="77777777" w:rsidR="00F4705D" w:rsidRDefault="00F4705D">
      <w:pPr>
        <w:rPr>
          <w:rFonts w:ascii="Arial" w:hAnsi="Arial" w:cs="Arial"/>
          <w:sz w:val="20"/>
        </w:rPr>
      </w:pPr>
    </w:p>
    <w:p w14:paraId="458DA5DC" w14:textId="77777777" w:rsidR="00F4705D" w:rsidRDefault="00F4705D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Besoins </w:t>
      </w:r>
      <w:r w:rsidR="00BE1F85">
        <w:rPr>
          <w:rFonts w:ascii="Arial" w:hAnsi="Arial" w:cs="Arial"/>
          <w:b/>
          <w:sz w:val="20"/>
        </w:rPr>
        <w:t>logistiques</w:t>
      </w:r>
      <w:r w:rsidR="00482F01">
        <w:rPr>
          <w:rFonts w:ascii="Arial" w:hAnsi="Arial" w:cs="Arial"/>
          <w:sz w:val="20"/>
        </w:rPr>
        <w:t xml:space="preserve"> : </w:t>
      </w:r>
    </w:p>
    <w:p w14:paraId="6620D424" w14:textId="77777777" w:rsidR="00DC4E2E" w:rsidRDefault="00DC4E2E" w:rsidP="00DC4E2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</w:p>
    <w:p w14:paraId="14776683" w14:textId="77777777" w:rsidR="00DC4E2E" w:rsidRDefault="00DC4E2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</w:p>
    <w:p w14:paraId="43A4659D" w14:textId="77777777" w:rsidR="00DC4E2E" w:rsidRDefault="00DC4E2E" w:rsidP="00DC4E2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</w:p>
    <w:p w14:paraId="14DB1074" w14:textId="77777777" w:rsidR="00DC4E2E" w:rsidRDefault="00DC4E2E" w:rsidP="00DC4E2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</w:p>
    <w:p w14:paraId="3312F281" w14:textId="77777777" w:rsidR="00DC4E2E" w:rsidRDefault="00DC4E2E">
      <w:pPr>
        <w:rPr>
          <w:rFonts w:ascii="Arial" w:hAnsi="Arial" w:cs="Arial"/>
          <w:sz w:val="20"/>
        </w:rPr>
      </w:pPr>
    </w:p>
    <w:p w14:paraId="78EE19D3" w14:textId="77777777" w:rsidR="00FA53A6" w:rsidRPr="00B616AC" w:rsidRDefault="00FA53A6">
      <w:pPr>
        <w:rPr>
          <w:rFonts w:ascii="Arial" w:hAnsi="Arial" w:cs="Arial"/>
          <w:color w:val="FF0000"/>
          <w:sz w:val="20"/>
        </w:rPr>
      </w:pPr>
    </w:p>
    <w:p w14:paraId="6161A11F" w14:textId="7107EA61" w:rsidR="00FA53A6" w:rsidRPr="00B616AC" w:rsidRDefault="00F2423E">
      <w:pPr>
        <w:rPr>
          <w:rFonts w:ascii="Arial" w:hAnsi="Arial" w:cs="Arial"/>
          <w:color w:val="FF0000"/>
          <w:sz w:val="20"/>
        </w:rPr>
      </w:pPr>
      <w:r w:rsidRPr="00B616AC">
        <w:rPr>
          <w:noProof/>
          <w:color w:val="FF0000"/>
          <w:lang w:eastAsia="fr-FR"/>
        </w:rPr>
        <w:drawing>
          <wp:inline distT="0" distB="0" distL="0" distR="0" wp14:anchorId="48DCC390" wp14:editId="39DD11FD">
            <wp:extent cx="142875" cy="142875"/>
            <wp:effectExtent l="0" t="0" r="0" b="0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42AA" w:rsidRPr="005A2A57">
        <w:rPr>
          <w:rFonts w:ascii="Arial" w:hAnsi="Arial" w:cs="Arial"/>
          <w:color w:val="000000"/>
          <w:sz w:val="20"/>
        </w:rPr>
        <w:t xml:space="preserve">Attention la demande de containers </w:t>
      </w:r>
      <w:r w:rsidR="008F03F6" w:rsidRPr="005A2A57">
        <w:rPr>
          <w:rFonts w:ascii="Arial" w:hAnsi="Arial" w:cs="Arial"/>
          <w:color w:val="000000"/>
          <w:sz w:val="20"/>
        </w:rPr>
        <w:t>doit</w:t>
      </w:r>
      <w:r w:rsidR="00A642AA" w:rsidRPr="005A2A57">
        <w:rPr>
          <w:rFonts w:ascii="Arial" w:hAnsi="Arial" w:cs="Arial"/>
          <w:color w:val="000000"/>
          <w:sz w:val="20"/>
        </w:rPr>
        <w:t xml:space="preserve"> </w:t>
      </w:r>
      <w:r w:rsidR="008F03F6" w:rsidRPr="005A2A57">
        <w:rPr>
          <w:rFonts w:ascii="Arial" w:hAnsi="Arial" w:cs="Arial"/>
          <w:color w:val="000000"/>
          <w:sz w:val="20"/>
        </w:rPr>
        <w:t>être faite directement auprès d’Orléans M</w:t>
      </w:r>
      <w:r w:rsidR="00A642AA" w:rsidRPr="005A2A57">
        <w:rPr>
          <w:rFonts w:ascii="Arial" w:hAnsi="Arial" w:cs="Arial"/>
          <w:color w:val="000000"/>
          <w:sz w:val="20"/>
        </w:rPr>
        <w:t xml:space="preserve">étropole </w:t>
      </w:r>
      <w:r w:rsidR="005A2A57" w:rsidRPr="005A2A57">
        <w:rPr>
          <w:rFonts w:ascii="Arial" w:hAnsi="Arial" w:cs="Arial"/>
          <w:color w:val="000000"/>
          <w:sz w:val="20"/>
        </w:rPr>
        <w:t>« gestion des déchets »</w:t>
      </w:r>
      <w:r w:rsidR="005A2A57">
        <w:rPr>
          <w:rFonts w:ascii="Arial" w:hAnsi="Arial" w:cs="Arial"/>
          <w:color w:val="000000"/>
          <w:sz w:val="20"/>
        </w:rPr>
        <w:t xml:space="preserve"> </w:t>
      </w:r>
      <w:r w:rsidR="00A642AA" w:rsidRPr="005A2A57">
        <w:rPr>
          <w:rFonts w:ascii="Arial" w:hAnsi="Arial" w:cs="Arial"/>
          <w:color w:val="000000"/>
          <w:sz w:val="20"/>
        </w:rPr>
        <w:t xml:space="preserve">et le </w:t>
      </w:r>
      <w:r w:rsidR="008F03F6" w:rsidRPr="005A2A57">
        <w:rPr>
          <w:rFonts w:ascii="Arial" w:hAnsi="Arial" w:cs="Arial"/>
          <w:color w:val="000000"/>
          <w:sz w:val="20"/>
        </w:rPr>
        <w:t>transport du</w:t>
      </w:r>
      <w:r w:rsidR="005A2A57" w:rsidRPr="005A2A57">
        <w:rPr>
          <w:rFonts w:ascii="Arial" w:hAnsi="Arial" w:cs="Arial"/>
          <w:color w:val="000000"/>
          <w:sz w:val="20"/>
        </w:rPr>
        <w:t xml:space="preserve"> matériel (aller et retour) </w:t>
      </w:r>
      <w:r w:rsidR="005A2A57">
        <w:rPr>
          <w:rFonts w:ascii="Arial" w:hAnsi="Arial" w:cs="Arial"/>
          <w:color w:val="000000"/>
          <w:sz w:val="20"/>
        </w:rPr>
        <w:t>doit être</w:t>
      </w:r>
      <w:r w:rsidR="005A2A57" w:rsidRPr="005A2A57">
        <w:rPr>
          <w:rFonts w:ascii="Arial" w:hAnsi="Arial" w:cs="Arial"/>
          <w:color w:val="000000"/>
          <w:sz w:val="20"/>
        </w:rPr>
        <w:t xml:space="preserve"> </w:t>
      </w:r>
      <w:r w:rsidR="005A2A57">
        <w:rPr>
          <w:rFonts w:ascii="Arial" w:hAnsi="Arial" w:cs="Arial"/>
          <w:color w:val="000000"/>
          <w:sz w:val="20"/>
        </w:rPr>
        <w:t xml:space="preserve">fait </w:t>
      </w:r>
      <w:r w:rsidR="005A2A57" w:rsidRPr="005A2A57">
        <w:rPr>
          <w:rFonts w:ascii="Arial" w:hAnsi="Arial" w:cs="Arial"/>
          <w:color w:val="000000"/>
          <w:sz w:val="20"/>
        </w:rPr>
        <w:t>par l’association</w:t>
      </w:r>
      <w:r w:rsidR="005A2A57">
        <w:rPr>
          <w:rFonts w:ascii="Arial" w:hAnsi="Arial" w:cs="Arial"/>
          <w:color w:val="000000"/>
          <w:sz w:val="20"/>
        </w:rPr>
        <w:t xml:space="preserve"> </w:t>
      </w:r>
      <w:r w:rsidR="00DC4E2E">
        <w:rPr>
          <w:rFonts w:ascii="Arial" w:hAnsi="Arial" w:cs="Arial"/>
          <w:color w:val="000000"/>
          <w:sz w:val="20"/>
        </w:rPr>
        <w:t>elle-même</w:t>
      </w:r>
      <w:r w:rsidR="005A2A57" w:rsidRPr="005A2A57">
        <w:rPr>
          <w:rFonts w:ascii="Arial" w:hAnsi="Arial" w:cs="Arial"/>
          <w:color w:val="000000"/>
          <w:sz w:val="20"/>
        </w:rPr>
        <w:t>.</w:t>
      </w:r>
    </w:p>
    <w:p w14:paraId="796F0AA2" w14:textId="77777777" w:rsidR="00FA53A6" w:rsidRDefault="00FA53A6">
      <w:pPr>
        <w:rPr>
          <w:rFonts w:ascii="Arial" w:hAnsi="Arial" w:cs="Arial"/>
          <w:sz w:val="20"/>
        </w:rPr>
      </w:pPr>
    </w:p>
    <w:p w14:paraId="33F7EA07" w14:textId="77777777" w:rsidR="00BC3A43" w:rsidRDefault="00316B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48D9EE14" w14:textId="77777777" w:rsidR="00BE1F85" w:rsidRPr="00A642AA" w:rsidRDefault="00BE1F85" w:rsidP="00BE1F85">
      <w:pPr>
        <w:numPr>
          <w:ilvl w:val="0"/>
          <w:numId w:val="6"/>
        </w:numPr>
        <w:rPr>
          <w:rFonts w:ascii="Arial" w:hAnsi="Arial" w:cs="Arial"/>
          <w:b/>
          <w:sz w:val="16"/>
          <w:u w:val="single"/>
        </w:rPr>
      </w:pPr>
      <w:r w:rsidRPr="009B5B02">
        <w:rPr>
          <w:rFonts w:ascii="Arial" w:hAnsi="Arial" w:cs="Arial"/>
          <w:b/>
          <w:u w:val="single"/>
        </w:rPr>
        <w:lastRenderedPageBreak/>
        <w:t>MATERIEL</w:t>
      </w:r>
    </w:p>
    <w:p w14:paraId="6B8F3F71" w14:textId="77777777" w:rsidR="00BE1F85" w:rsidRDefault="00BE1F85" w:rsidP="00BE1F85">
      <w:pPr>
        <w:rPr>
          <w:b/>
          <w:sz w:val="16"/>
          <w:u w:val="single"/>
        </w:rPr>
      </w:pPr>
    </w:p>
    <w:p w14:paraId="7181CB82" w14:textId="77777777" w:rsidR="00BC3A43" w:rsidRDefault="00BC3A43" w:rsidP="00BE1F85">
      <w:pPr>
        <w:rPr>
          <w:b/>
          <w:sz w:val="16"/>
          <w:u w:val="single"/>
        </w:rPr>
      </w:pPr>
    </w:p>
    <w:p w14:paraId="1B692500" w14:textId="77777777" w:rsidR="00BE1F85" w:rsidRPr="009B5B02" w:rsidRDefault="00BE1F85" w:rsidP="00BE1F85">
      <w:pPr>
        <w:pStyle w:val="Corpsdetexte"/>
        <w:pBdr>
          <w:top w:val="single" w:sz="4" w:space="0" w:color="000000" w:shadow="1"/>
          <w:left w:val="single" w:sz="4" w:space="0" w:color="000000" w:shadow="1"/>
          <w:bottom w:val="single" w:sz="4" w:space="6" w:color="000000" w:shadow="1"/>
          <w:right w:val="single" w:sz="4" w:space="0" w:color="000000" w:shadow="1"/>
        </w:pBdr>
        <w:jc w:val="left"/>
        <w:rPr>
          <w:rFonts w:ascii="Arial" w:hAnsi="Arial" w:cs="Arial"/>
        </w:rPr>
      </w:pPr>
      <w:r w:rsidRPr="009B5B02">
        <w:rPr>
          <w:rFonts w:ascii="Arial" w:hAnsi="Arial" w:cs="Arial"/>
        </w:rPr>
        <w:t xml:space="preserve">Cette liste est exhaustive. Tout autre matériel doit être recherché auprès d’entreprises spécialisées. </w:t>
      </w:r>
    </w:p>
    <w:p w14:paraId="2BBD44B2" w14:textId="77777777" w:rsidR="00BE1F85" w:rsidRDefault="00BE1F85" w:rsidP="00BE1F85">
      <w:pPr>
        <w:pStyle w:val="Corpsdetexte"/>
        <w:pBdr>
          <w:top w:val="single" w:sz="4" w:space="0" w:color="000000" w:shadow="1"/>
          <w:left w:val="single" w:sz="4" w:space="0" w:color="000000" w:shadow="1"/>
          <w:bottom w:val="single" w:sz="4" w:space="6" w:color="000000" w:shadow="1"/>
          <w:right w:val="single" w:sz="4" w:space="0" w:color="000000" w:shadow="1"/>
        </w:pBdr>
        <w:jc w:val="left"/>
        <w:rPr>
          <w:rFonts w:ascii="Arial" w:hAnsi="Arial" w:cs="Arial"/>
        </w:rPr>
      </w:pPr>
      <w:r w:rsidRPr="009B5B02">
        <w:rPr>
          <w:rFonts w:ascii="Arial" w:hAnsi="Arial" w:cs="Arial"/>
        </w:rPr>
        <w:t>Par ailleurs, s</w:t>
      </w:r>
      <w:r w:rsidR="00DC4E2E">
        <w:rPr>
          <w:rFonts w:ascii="Arial" w:hAnsi="Arial" w:cs="Arial"/>
        </w:rPr>
        <w:t xml:space="preserve">auf convention avec la mairie, </w:t>
      </w:r>
      <w:r w:rsidRPr="009B5B02">
        <w:rPr>
          <w:rFonts w:ascii="Arial" w:hAnsi="Arial" w:cs="Arial"/>
        </w:rPr>
        <w:t>quelles que soient les conditions de mise à disposition, à titre gratuit ou payant, les frais de transport, de montage, de contrôle obligatoire de conformité et de démontage sont à la charge de l’organisateur</w:t>
      </w:r>
    </w:p>
    <w:p w14:paraId="17013663" w14:textId="77777777" w:rsidR="00DC4E2E" w:rsidRPr="009B5B02" w:rsidRDefault="00DC4E2E" w:rsidP="00BE1F85">
      <w:pPr>
        <w:pStyle w:val="Corpsdetexte"/>
        <w:pBdr>
          <w:top w:val="single" w:sz="4" w:space="0" w:color="000000" w:shadow="1"/>
          <w:left w:val="single" w:sz="4" w:space="0" w:color="000000" w:shadow="1"/>
          <w:bottom w:val="single" w:sz="4" w:space="6" w:color="000000" w:shadow="1"/>
          <w:right w:val="single" w:sz="4" w:space="0" w:color="000000" w:shadow="1"/>
        </w:pBdr>
        <w:jc w:val="left"/>
        <w:rPr>
          <w:rFonts w:ascii="Arial" w:hAnsi="Arial" w:cs="Arial"/>
          <w:sz w:val="12"/>
        </w:rPr>
      </w:pPr>
      <w:r>
        <w:rPr>
          <w:rFonts w:ascii="Arial" w:hAnsi="Arial" w:cs="Arial"/>
        </w:rPr>
        <w:t>Vos demandes doivent correspondre à votre besoin réel. Le matériel doit pouvoir être partagé.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E1F85" w:rsidRPr="009E5AFC" w14:paraId="26BD82B7" w14:textId="77777777" w:rsidTr="00A642AA">
        <w:trPr>
          <w:trHeight w:val="6293"/>
          <w:jc w:val="center"/>
        </w:trPr>
        <w:tc>
          <w:tcPr>
            <w:tcW w:w="9322" w:type="dxa"/>
          </w:tcPr>
          <w:p w14:paraId="24901FA6" w14:textId="77777777" w:rsidR="00DC4E2E" w:rsidRPr="00DC4E2E" w:rsidRDefault="00DC4E2E" w:rsidP="00DC4E2E">
            <w:pPr>
              <w:tabs>
                <w:tab w:val="left" w:pos="4762"/>
              </w:tabs>
              <w:spacing w:before="20" w:after="20"/>
              <w:ind w:left="360"/>
              <w:rPr>
                <w:rFonts w:ascii="Arial" w:hAnsi="Arial" w:cs="Arial"/>
                <w:sz w:val="18"/>
              </w:rPr>
            </w:pPr>
          </w:p>
          <w:p w14:paraId="481AF92C" w14:textId="77777777" w:rsidR="00BE1F85" w:rsidRPr="009E5AFC" w:rsidRDefault="00BC3A43" w:rsidP="009571F9">
            <w:pPr>
              <w:numPr>
                <w:ilvl w:val="0"/>
                <w:numId w:val="4"/>
              </w:numPr>
              <w:tabs>
                <w:tab w:val="left" w:pos="4762"/>
              </w:tabs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</w:t>
            </w:r>
            <w:r w:rsidR="00BE1F85" w:rsidRPr="00A642AA">
              <w:rPr>
                <w:rFonts w:ascii="Arial" w:hAnsi="Arial" w:cs="Arial"/>
                <w:b/>
                <w:sz w:val="18"/>
              </w:rPr>
              <w:t>ables pliantes</w:t>
            </w:r>
            <w:r w:rsidR="00BE1F85" w:rsidRPr="009E5AFC">
              <w:rPr>
                <w:rFonts w:ascii="Arial" w:hAnsi="Arial" w:cs="Arial"/>
                <w:sz w:val="18"/>
              </w:rPr>
              <w:t xml:space="preserve"> (</w:t>
            </w:r>
            <w:proofErr w:type="gramStart"/>
            <w:r w:rsidR="00BE1F85" w:rsidRPr="009E5AFC">
              <w:rPr>
                <w:rFonts w:ascii="Arial" w:hAnsi="Arial" w:cs="Arial"/>
                <w:sz w:val="18"/>
              </w:rPr>
              <w:t xml:space="preserve">Plastique)   </w:t>
            </w:r>
            <w:proofErr w:type="gramEnd"/>
            <w:r w:rsidR="00BE1F85" w:rsidRPr="009E5AFC">
              <w:rPr>
                <w:rFonts w:ascii="Arial" w:hAnsi="Arial" w:cs="Arial"/>
                <w:sz w:val="18"/>
              </w:rPr>
              <w:t xml:space="preserve"> </w:t>
            </w:r>
            <w:r w:rsidR="00AB445F">
              <w:rPr>
                <w:rFonts w:ascii="Arial" w:hAnsi="Arial" w:cs="Arial"/>
                <w:sz w:val="18"/>
              </w:rPr>
              <w:t xml:space="preserve">                          </w:t>
            </w:r>
            <w:r w:rsidR="00BE1F85" w:rsidRPr="009E5AFC">
              <w:rPr>
                <w:rFonts w:ascii="Arial" w:hAnsi="Arial" w:cs="Arial"/>
                <w:sz w:val="18"/>
              </w:rPr>
              <w:t xml:space="preserve">Nombre : </w:t>
            </w:r>
          </w:p>
          <w:p w14:paraId="4DD5ECF8" w14:textId="77777777" w:rsidR="00BE1F85" w:rsidRPr="009E5AFC" w:rsidRDefault="00BE1F85" w:rsidP="009571F9">
            <w:pPr>
              <w:tabs>
                <w:tab w:val="left" w:pos="4762"/>
              </w:tabs>
              <w:spacing w:before="20" w:after="20"/>
              <w:rPr>
                <w:rFonts w:ascii="Arial" w:hAnsi="Arial" w:cs="Arial"/>
                <w:sz w:val="18"/>
              </w:rPr>
            </w:pPr>
            <w:r w:rsidRPr="009E5AFC">
              <w:rPr>
                <w:rFonts w:ascii="Arial" w:hAnsi="Arial" w:cs="Arial"/>
                <w:sz w:val="18"/>
              </w:rPr>
              <w:t xml:space="preserve">    </w:t>
            </w:r>
          </w:p>
          <w:p w14:paraId="22F0B3B9" w14:textId="77777777" w:rsidR="00BE1F85" w:rsidRPr="009E5AFC" w:rsidRDefault="00BE1F85" w:rsidP="009571F9">
            <w:pPr>
              <w:numPr>
                <w:ilvl w:val="0"/>
                <w:numId w:val="3"/>
              </w:numPr>
              <w:tabs>
                <w:tab w:val="left" w:pos="4762"/>
              </w:tabs>
              <w:spacing w:before="20" w:after="20"/>
              <w:rPr>
                <w:rFonts w:ascii="Arial" w:hAnsi="Arial" w:cs="Arial"/>
                <w:sz w:val="18"/>
              </w:rPr>
            </w:pPr>
            <w:r w:rsidRPr="00A642AA">
              <w:rPr>
                <w:rFonts w:ascii="Arial" w:hAnsi="Arial" w:cs="Arial"/>
                <w:b/>
                <w:sz w:val="18"/>
              </w:rPr>
              <w:t xml:space="preserve">Chaises </w:t>
            </w:r>
            <w:r w:rsidRPr="009E5AFC">
              <w:rPr>
                <w:rFonts w:ascii="Arial" w:hAnsi="Arial" w:cs="Arial"/>
                <w:sz w:val="18"/>
              </w:rPr>
              <w:t xml:space="preserve">                               </w:t>
            </w:r>
            <w:r w:rsidR="00AB445F">
              <w:rPr>
                <w:rFonts w:ascii="Arial" w:hAnsi="Arial" w:cs="Arial"/>
                <w:sz w:val="18"/>
              </w:rPr>
              <w:t xml:space="preserve">                            </w:t>
            </w:r>
            <w:r w:rsidRPr="009E5AFC">
              <w:rPr>
                <w:rFonts w:ascii="Arial" w:hAnsi="Arial" w:cs="Arial"/>
                <w:sz w:val="18"/>
              </w:rPr>
              <w:t xml:space="preserve">Nombre :      </w:t>
            </w:r>
          </w:p>
          <w:p w14:paraId="072B7A94" w14:textId="77777777" w:rsidR="00BE1F85" w:rsidRPr="00A642AA" w:rsidRDefault="00BE1F85" w:rsidP="009571F9">
            <w:pPr>
              <w:tabs>
                <w:tab w:val="left" w:pos="4762"/>
              </w:tabs>
              <w:spacing w:before="20" w:after="20"/>
              <w:rPr>
                <w:rFonts w:ascii="Arial" w:hAnsi="Arial" w:cs="Arial"/>
                <w:b/>
                <w:sz w:val="18"/>
              </w:rPr>
            </w:pPr>
          </w:p>
          <w:p w14:paraId="2A0A465A" w14:textId="77777777" w:rsidR="00571413" w:rsidRPr="00571413" w:rsidRDefault="00BE1F85" w:rsidP="00571413">
            <w:pPr>
              <w:numPr>
                <w:ilvl w:val="0"/>
                <w:numId w:val="3"/>
              </w:numPr>
              <w:tabs>
                <w:tab w:val="left" w:pos="4762"/>
              </w:tabs>
              <w:spacing w:before="20" w:after="20"/>
              <w:rPr>
                <w:rFonts w:ascii="Arial" w:hAnsi="Arial" w:cs="Arial"/>
                <w:sz w:val="18"/>
              </w:rPr>
            </w:pPr>
            <w:r w:rsidRPr="00A642AA">
              <w:rPr>
                <w:rFonts w:ascii="Arial" w:hAnsi="Arial" w:cs="Arial"/>
                <w:b/>
                <w:sz w:val="18"/>
              </w:rPr>
              <w:t>Bancs pliants</w:t>
            </w:r>
            <w:r w:rsidRPr="009E5AFC">
              <w:rPr>
                <w:rFonts w:ascii="Arial" w:hAnsi="Arial" w:cs="Arial"/>
                <w:sz w:val="18"/>
              </w:rPr>
              <w:t xml:space="preserve"> (</w:t>
            </w:r>
            <w:proofErr w:type="gramStart"/>
            <w:r w:rsidRPr="009E5AFC">
              <w:rPr>
                <w:rFonts w:ascii="Arial" w:hAnsi="Arial" w:cs="Arial"/>
                <w:sz w:val="18"/>
              </w:rPr>
              <w:t xml:space="preserve">Plastique)   </w:t>
            </w:r>
            <w:proofErr w:type="gramEnd"/>
            <w:r w:rsidR="00AB445F">
              <w:rPr>
                <w:rFonts w:ascii="Arial" w:hAnsi="Arial" w:cs="Arial"/>
                <w:sz w:val="18"/>
              </w:rPr>
              <w:t xml:space="preserve">                             </w:t>
            </w:r>
            <w:r w:rsidRPr="009E5AFC">
              <w:rPr>
                <w:rFonts w:ascii="Arial" w:hAnsi="Arial" w:cs="Arial"/>
                <w:sz w:val="18"/>
              </w:rPr>
              <w:t xml:space="preserve">Nombre :   </w:t>
            </w:r>
            <w:r w:rsidR="00571413" w:rsidRPr="00571413">
              <w:rPr>
                <w:rFonts w:ascii="Arial" w:hAnsi="Arial" w:cs="Arial"/>
                <w:sz w:val="18"/>
              </w:rPr>
              <w:t xml:space="preserve">  </w:t>
            </w:r>
          </w:p>
          <w:p w14:paraId="6739A237" w14:textId="77777777" w:rsidR="00571413" w:rsidRPr="009E5AFC" w:rsidRDefault="00571413" w:rsidP="009571F9">
            <w:pPr>
              <w:tabs>
                <w:tab w:val="left" w:pos="4762"/>
              </w:tabs>
              <w:spacing w:before="20" w:after="20"/>
              <w:rPr>
                <w:rFonts w:ascii="Arial" w:hAnsi="Arial" w:cs="Arial"/>
                <w:sz w:val="18"/>
              </w:rPr>
            </w:pPr>
          </w:p>
          <w:p w14:paraId="291108AD" w14:textId="77777777" w:rsidR="00BE1F85" w:rsidRPr="00A642AA" w:rsidRDefault="00BE1F85" w:rsidP="009571F9">
            <w:pPr>
              <w:numPr>
                <w:ilvl w:val="0"/>
                <w:numId w:val="5"/>
              </w:numPr>
              <w:tabs>
                <w:tab w:val="left" w:pos="4762"/>
              </w:tabs>
              <w:spacing w:before="20" w:after="20"/>
              <w:rPr>
                <w:rFonts w:ascii="Arial" w:hAnsi="Arial" w:cs="Arial"/>
                <w:b/>
                <w:sz w:val="18"/>
              </w:rPr>
            </w:pPr>
            <w:r w:rsidRPr="00A642AA">
              <w:rPr>
                <w:rFonts w:ascii="Arial" w:hAnsi="Arial" w:cs="Arial"/>
                <w:b/>
                <w:sz w:val="18"/>
              </w:rPr>
              <w:t xml:space="preserve">Tente-réception </w:t>
            </w:r>
          </w:p>
          <w:p w14:paraId="0D868F85" w14:textId="77777777" w:rsidR="00BE1F85" w:rsidRPr="009E5AFC" w:rsidRDefault="00BE1F85" w:rsidP="00A642AA">
            <w:pPr>
              <w:numPr>
                <w:ilvl w:val="0"/>
                <w:numId w:val="10"/>
              </w:numPr>
              <w:spacing w:before="20" w:after="20"/>
              <w:rPr>
                <w:rFonts w:ascii="Arial" w:hAnsi="Arial" w:cs="Arial"/>
                <w:sz w:val="18"/>
              </w:rPr>
            </w:pPr>
            <w:r w:rsidRPr="009E5AFC">
              <w:rPr>
                <w:rFonts w:ascii="Arial" w:hAnsi="Arial" w:cs="Arial"/>
                <w:sz w:val="18"/>
              </w:rPr>
              <w:t>6 x 3 m</w:t>
            </w:r>
            <w:r w:rsidR="00AB445F">
              <w:rPr>
                <w:rFonts w:ascii="Arial" w:hAnsi="Arial" w:cs="Arial"/>
                <w:sz w:val="18"/>
              </w:rPr>
              <w:t xml:space="preserve"> (avec ou sans </w:t>
            </w:r>
            <w:proofErr w:type="gramStart"/>
            <w:r w:rsidR="00AB445F">
              <w:rPr>
                <w:rFonts w:ascii="Arial" w:hAnsi="Arial" w:cs="Arial"/>
                <w:sz w:val="18"/>
              </w:rPr>
              <w:t>côtés)</w:t>
            </w:r>
            <w:r w:rsidRPr="009E5AFC">
              <w:rPr>
                <w:rFonts w:ascii="Arial" w:hAnsi="Arial" w:cs="Arial"/>
                <w:sz w:val="18"/>
              </w:rPr>
              <w:t xml:space="preserve">   </w:t>
            </w:r>
            <w:proofErr w:type="gramEnd"/>
            <w:r w:rsidRPr="009E5AFC">
              <w:rPr>
                <w:rFonts w:ascii="Arial" w:hAnsi="Arial" w:cs="Arial"/>
                <w:sz w:val="18"/>
              </w:rPr>
              <w:t xml:space="preserve">          </w:t>
            </w:r>
            <w:r w:rsidR="00AB445F">
              <w:rPr>
                <w:rFonts w:ascii="Arial" w:hAnsi="Arial" w:cs="Arial"/>
                <w:sz w:val="18"/>
              </w:rPr>
              <w:t xml:space="preserve">      </w:t>
            </w:r>
            <w:r w:rsidR="00A642AA">
              <w:rPr>
                <w:rFonts w:ascii="Arial" w:hAnsi="Arial" w:cs="Arial"/>
                <w:sz w:val="18"/>
              </w:rPr>
              <w:t xml:space="preserve"> Nombre : </w:t>
            </w:r>
          </w:p>
          <w:p w14:paraId="7E3C9D68" w14:textId="77777777" w:rsidR="00BE1F85" w:rsidRPr="00571413" w:rsidRDefault="00BE1F85" w:rsidP="00A642AA">
            <w:pPr>
              <w:numPr>
                <w:ilvl w:val="0"/>
                <w:numId w:val="10"/>
              </w:numPr>
              <w:spacing w:before="20" w:after="20"/>
              <w:rPr>
                <w:rFonts w:ascii="Arial" w:hAnsi="Arial" w:cs="Arial"/>
              </w:rPr>
            </w:pPr>
            <w:r w:rsidRPr="00571413">
              <w:rPr>
                <w:rFonts w:ascii="Arial" w:hAnsi="Arial" w:cs="Arial"/>
                <w:sz w:val="18"/>
              </w:rPr>
              <w:t xml:space="preserve">4 ,5 x 3 </w:t>
            </w:r>
            <w:proofErr w:type="gramStart"/>
            <w:r w:rsidRPr="00571413">
              <w:rPr>
                <w:rFonts w:ascii="Arial" w:hAnsi="Arial" w:cs="Arial"/>
                <w:sz w:val="18"/>
              </w:rPr>
              <w:t>m</w:t>
            </w:r>
            <w:r w:rsidR="00AB445F">
              <w:rPr>
                <w:rFonts w:ascii="Arial" w:hAnsi="Arial" w:cs="Arial"/>
                <w:sz w:val="18"/>
              </w:rPr>
              <w:t xml:space="preserve"> </w:t>
            </w:r>
            <w:r w:rsidRPr="00571413">
              <w:rPr>
                <w:rFonts w:ascii="Arial" w:hAnsi="Arial" w:cs="Arial"/>
                <w:sz w:val="18"/>
              </w:rPr>
              <w:t xml:space="preserve"> </w:t>
            </w:r>
            <w:r w:rsidR="00AB445F">
              <w:rPr>
                <w:rFonts w:ascii="Arial" w:hAnsi="Arial" w:cs="Arial"/>
                <w:sz w:val="18"/>
              </w:rPr>
              <w:t>(</w:t>
            </w:r>
            <w:proofErr w:type="gramEnd"/>
            <w:r w:rsidR="00AB445F">
              <w:rPr>
                <w:rFonts w:ascii="Arial" w:hAnsi="Arial" w:cs="Arial"/>
                <w:sz w:val="18"/>
              </w:rPr>
              <w:t>avec ou sans côtés)</w:t>
            </w:r>
            <w:r w:rsidR="00AB445F" w:rsidRPr="009E5AFC">
              <w:rPr>
                <w:rFonts w:ascii="Arial" w:hAnsi="Arial" w:cs="Arial"/>
                <w:sz w:val="18"/>
              </w:rPr>
              <w:t xml:space="preserve">             </w:t>
            </w:r>
            <w:r w:rsidR="00AB445F">
              <w:rPr>
                <w:rFonts w:ascii="Arial" w:hAnsi="Arial" w:cs="Arial"/>
                <w:sz w:val="18"/>
              </w:rPr>
              <w:t xml:space="preserve">  </w:t>
            </w:r>
            <w:r w:rsidRPr="00571413">
              <w:rPr>
                <w:rFonts w:ascii="Arial" w:hAnsi="Arial" w:cs="Arial"/>
                <w:sz w:val="18"/>
              </w:rPr>
              <w:t xml:space="preserve">Nombre : </w:t>
            </w:r>
          </w:p>
          <w:p w14:paraId="766F928B" w14:textId="77777777" w:rsidR="00BE1F85" w:rsidRPr="009E5AFC" w:rsidRDefault="00BE1F85" w:rsidP="009571F9">
            <w:pPr>
              <w:tabs>
                <w:tab w:val="left" w:pos="4762"/>
              </w:tabs>
              <w:spacing w:before="20" w:after="20"/>
              <w:rPr>
                <w:rFonts w:ascii="Arial" w:hAnsi="Arial" w:cs="Arial"/>
              </w:rPr>
            </w:pPr>
          </w:p>
          <w:p w14:paraId="3155D0C3" w14:textId="77777777" w:rsidR="00BE1F85" w:rsidRPr="009E5AFC" w:rsidRDefault="00BE1F85" w:rsidP="009571F9">
            <w:pPr>
              <w:numPr>
                <w:ilvl w:val="0"/>
                <w:numId w:val="2"/>
              </w:numPr>
              <w:tabs>
                <w:tab w:val="left" w:pos="4762"/>
              </w:tabs>
              <w:spacing w:before="20" w:after="20"/>
              <w:rPr>
                <w:rFonts w:ascii="Arial" w:hAnsi="Arial" w:cs="Arial"/>
                <w:sz w:val="18"/>
              </w:rPr>
            </w:pPr>
            <w:proofErr w:type="gramStart"/>
            <w:r w:rsidRPr="00A642AA">
              <w:rPr>
                <w:rFonts w:ascii="Arial" w:hAnsi="Arial" w:cs="Arial"/>
                <w:b/>
                <w:sz w:val="18"/>
              </w:rPr>
              <w:t>Barrières  Vauban</w:t>
            </w:r>
            <w:proofErr w:type="gramEnd"/>
            <w:r w:rsidRPr="009E5AFC">
              <w:rPr>
                <w:rFonts w:ascii="Arial" w:hAnsi="Arial" w:cs="Arial"/>
                <w:sz w:val="18"/>
              </w:rPr>
              <w:t xml:space="preserve"> (élé</w:t>
            </w:r>
            <w:r w:rsidR="00AB445F">
              <w:rPr>
                <w:rFonts w:ascii="Arial" w:hAnsi="Arial" w:cs="Arial"/>
                <w:sz w:val="18"/>
              </w:rPr>
              <w:t xml:space="preserve">ment de 2,50m)          </w:t>
            </w:r>
            <w:r w:rsidRPr="009E5AFC">
              <w:rPr>
                <w:rFonts w:ascii="Arial" w:hAnsi="Arial" w:cs="Arial"/>
                <w:sz w:val="18"/>
              </w:rPr>
              <w:t>Nombre :</w:t>
            </w:r>
            <w:r w:rsidR="00DC4E2E">
              <w:rPr>
                <w:rFonts w:ascii="Arial" w:hAnsi="Arial" w:cs="Arial"/>
                <w:sz w:val="18"/>
              </w:rPr>
              <w:t xml:space="preserve"> </w:t>
            </w:r>
          </w:p>
          <w:p w14:paraId="4436A2D4" w14:textId="77777777" w:rsidR="00BE1F85" w:rsidRPr="009E5AFC" w:rsidRDefault="00BE1F85" w:rsidP="009571F9">
            <w:pPr>
              <w:tabs>
                <w:tab w:val="left" w:pos="4762"/>
              </w:tabs>
              <w:spacing w:before="20" w:after="20"/>
              <w:rPr>
                <w:rFonts w:ascii="Arial" w:hAnsi="Arial" w:cs="Arial"/>
                <w:sz w:val="18"/>
              </w:rPr>
            </w:pPr>
          </w:p>
          <w:p w14:paraId="7F117E9F" w14:textId="77777777" w:rsidR="00BE1F85" w:rsidRPr="009E5AFC" w:rsidRDefault="00BE1F85" w:rsidP="009571F9">
            <w:pPr>
              <w:numPr>
                <w:ilvl w:val="0"/>
                <w:numId w:val="1"/>
              </w:numPr>
              <w:tabs>
                <w:tab w:val="left" w:pos="4762"/>
              </w:tabs>
              <w:spacing w:before="20" w:after="20"/>
              <w:rPr>
                <w:rFonts w:ascii="Arial" w:hAnsi="Arial" w:cs="Arial"/>
                <w:sz w:val="18"/>
              </w:rPr>
            </w:pPr>
            <w:r w:rsidRPr="00A642AA">
              <w:rPr>
                <w:rFonts w:ascii="Arial" w:hAnsi="Arial" w:cs="Arial"/>
                <w:b/>
                <w:sz w:val="18"/>
              </w:rPr>
              <w:t>Grilles caddies</w:t>
            </w:r>
            <w:r w:rsidRPr="009E5AFC">
              <w:rPr>
                <w:rFonts w:ascii="Arial" w:hAnsi="Arial" w:cs="Arial"/>
                <w:sz w:val="18"/>
              </w:rPr>
              <w:t xml:space="preserve"> :  </w:t>
            </w:r>
          </w:p>
          <w:p w14:paraId="5D339145" w14:textId="77777777" w:rsidR="00A642AA" w:rsidRDefault="00BE1F85" w:rsidP="00A642AA">
            <w:pPr>
              <w:numPr>
                <w:ilvl w:val="0"/>
                <w:numId w:val="10"/>
              </w:numPr>
              <w:spacing w:before="20" w:after="20"/>
              <w:rPr>
                <w:rFonts w:ascii="Arial" w:hAnsi="Arial" w:cs="Arial"/>
                <w:sz w:val="18"/>
              </w:rPr>
            </w:pPr>
            <w:proofErr w:type="gramStart"/>
            <w:r w:rsidRPr="009E5AFC">
              <w:rPr>
                <w:rFonts w:ascii="Arial" w:hAnsi="Arial" w:cs="Arial"/>
                <w:sz w:val="18"/>
              </w:rPr>
              <w:t>grilles</w:t>
            </w:r>
            <w:proofErr w:type="gramEnd"/>
            <w:r w:rsidRPr="009E5AFC">
              <w:rPr>
                <w:rFonts w:ascii="Arial" w:hAnsi="Arial" w:cs="Arial"/>
                <w:sz w:val="18"/>
              </w:rPr>
              <w:t xml:space="preserve"> grises  </w:t>
            </w:r>
            <w:r w:rsidR="00A642AA">
              <w:rPr>
                <w:rFonts w:ascii="Arial" w:hAnsi="Arial" w:cs="Arial"/>
                <w:sz w:val="18"/>
              </w:rPr>
              <w:t xml:space="preserve">         </w:t>
            </w:r>
            <w:r w:rsidRPr="009E5AFC">
              <w:rPr>
                <w:rFonts w:ascii="Arial" w:hAnsi="Arial" w:cs="Arial"/>
                <w:sz w:val="18"/>
              </w:rPr>
              <w:t xml:space="preserve">                      </w:t>
            </w:r>
            <w:r w:rsidR="00AB445F">
              <w:rPr>
                <w:rFonts w:ascii="Arial" w:hAnsi="Arial" w:cs="Arial"/>
                <w:sz w:val="18"/>
              </w:rPr>
              <w:t xml:space="preserve">             </w:t>
            </w:r>
            <w:r w:rsidRPr="009E5AFC">
              <w:rPr>
                <w:rFonts w:ascii="Arial" w:hAnsi="Arial" w:cs="Arial"/>
                <w:sz w:val="18"/>
              </w:rPr>
              <w:t>Nombre :</w:t>
            </w:r>
            <w:r w:rsidR="00DC4E2E">
              <w:rPr>
                <w:rFonts w:ascii="Arial" w:hAnsi="Arial" w:cs="Arial"/>
                <w:sz w:val="18"/>
              </w:rPr>
              <w:t xml:space="preserve"> </w:t>
            </w:r>
          </w:p>
          <w:p w14:paraId="1E58F97B" w14:textId="77777777" w:rsidR="00BE1F85" w:rsidRDefault="00BE1F85" w:rsidP="00A642AA">
            <w:pPr>
              <w:numPr>
                <w:ilvl w:val="0"/>
                <w:numId w:val="10"/>
              </w:numPr>
              <w:spacing w:before="20" w:after="20"/>
              <w:rPr>
                <w:rFonts w:ascii="Arial" w:hAnsi="Arial" w:cs="Arial"/>
                <w:sz w:val="18"/>
              </w:rPr>
            </w:pPr>
            <w:proofErr w:type="gramStart"/>
            <w:r w:rsidRPr="009E5AFC">
              <w:rPr>
                <w:rFonts w:ascii="Arial" w:hAnsi="Arial" w:cs="Arial"/>
                <w:sz w:val="18"/>
              </w:rPr>
              <w:t>grilles</w:t>
            </w:r>
            <w:proofErr w:type="gramEnd"/>
            <w:r w:rsidRPr="009E5AFC">
              <w:rPr>
                <w:rFonts w:ascii="Arial" w:hAnsi="Arial" w:cs="Arial"/>
                <w:sz w:val="18"/>
              </w:rPr>
              <w:t xml:space="preserve"> blanc</w:t>
            </w:r>
            <w:r w:rsidR="00A642AA">
              <w:rPr>
                <w:rFonts w:ascii="Arial" w:hAnsi="Arial" w:cs="Arial"/>
                <w:sz w:val="18"/>
              </w:rPr>
              <w:t xml:space="preserve">hes      </w:t>
            </w:r>
            <w:r w:rsidRPr="009E5AFC">
              <w:rPr>
                <w:rFonts w:ascii="Arial" w:hAnsi="Arial" w:cs="Arial"/>
                <w:sz w:val="18"/>
              </w:rPr>
              <w:t xml:space="preserve">                       </w:t>
            </w:r>
            <w:r w:rsidR="00AB445F">
              <w:rPr>
                <w:rFonts w:ascii="Arial" w:hAnsi="Arial" w:cs="Arial"/>
                <w:sz w:val="18"/>
              </w:rPr>
              <w:t xml:space="preserve">            </w:t>
            </w:r>
            <w:r w:rsidRPr="009E5AFC">
              <w:rPr>
                <w:rFonts w:ascii="Arial" w:hAnsi="Arial" w:cs="Arial"/>
                <w:sz w:val="18"/>
              </w:rPr>
              <w:t>Nombre :</w:t>
            </w:r>
            <w:r w:rsidR="00DC4E2E">
              <w:rPr>
                <w:rFonts w:ascii="Arial" w:hAnsi="Arial" w:cs="Arial"/>
                <w:sz w:val="18"/>
              </w:rPr>
              <w:t xml:space="preserve"> </w:t>
            </w:r>
          </w:p>
          <w:p w14:paraId="5667AF5C" w14:textId="77777777" w:rsidR="00BC3A43" w:rsidRPr="00B56BB8" w:rsidRDefault="00BC3A43" w:rsidP="00A642AA">
            <w:pPr>
              <w:numPr>
                <w:ilvl w:val="0"/>
                <w:numId w:val="10"/>
              </w:numPr>
              <w:spacing w:before="20" w:after="20"/>
              <w:rPr>
                <w:rFonts w:ascii="Arial" w:hAnsi="Arial" w:cs="Arial"/>
                <w:sz w:val="18"/>
              </w:rPr>
            </w:pPr>
            <w:proofErr w:type="gramStart"/>
            <w:r w:rsidRPr="00B56BB8">
              <w:rPr>
                <w:rFonts w:ascii="Arial" w:hAnsi="Arial" w:cs="Arial"/>
                <w:sz w:val="18"/>
              </w:rPr>
              <w:t>tiges</w:t>
            </w:r>
            <w:proofErr w:type="gramEnd"/>
            <w:r w:rsidRPr="00B56BB8">
              <w:rPr>
                <w:rFonts w:ascii="Arial" w:hAnsi="Arial" w:cs="Arial"/>
                <w:sz w:val="18"/>
              </w:rPr>
              <w:t xml:space="preserve"> et crochets cimaises          </w:t>
            </w:r>
            <w:r w:rsidR="005F3087">
              <w:rPr>
                <w:rFonts w:ascii="Arial" w:hAnsi="Arial" w:cs="Arial"/>
                <w:sz w:val="18"/>
              </w:rPr>
              <w:t xml:space="preserve"> </w:t>
            </w:r>
            <w:r w:rsidRPr="00B56BB8">
              <w:rPr>
                <w:rFonts w:ascii="Arial" w:hAnsi="Arial" w:cs="Arial"/>
                <w:sz w:val="18"/>
              </w:rPr>
              <w:t xml:space="preserve"> </w:t>
            </w:r>
            <w:r w:rsidR="00AB445F">
              <w:rPr>
                <w:rFonts w:ascii="Arial" w:hAnsi="Arial" w:cs="Arial"/>
                <w:sz w:val="18"/>
              </w:rPr>
              <w:t xml:space="preserve">           </w:t>
            </w:r>
            <w:r w:rsidRPr="00B56BB8">
              <w:rPr>
                <w:rFonts w:ascii="Arial" w:hAnsi="Arial" w:cs="Arial"/>
                <w:sz w:val="18"/>
              </w:rPr>
              <w:t xml:space="preserve"> Nombre : </w:t>
            </w:r>
          </w:p>
          <w:p w14:paraId="62BF47CB" w14:textId="77777777" w:rsidR="00BE1F85" w:rsidRPr="00B56BB8" w:rsidRDefault="00BE1F85" w:rsidP="009571F9">
            <w:pPr>
              <w:tabs>
                <w:tab w:val="left" w:pos="4762"/>
              </w:tabs>
              <w:spacing w:before="20" w:after="20"/>
              <w:rPr>
                <w:rFonts w:ascii="Arial" w:hAnsi="Arial" w:cs="Arial"/>
                <w:sz w:val="18"/>
              </w:rPr>
            </w:pPr>
          </w:p>
          <w:p w14:paraId="5F321BBF" w14:textId="77777777" w:rsidR="00BE1F85" w:rsidRPr="00A642AA" w:rsidRDefault="00BE1F85" w:rsidP="009571F9">
            <w:pPr>
              <w:tabs>
                <w:tab w:val="left" w:pos="4762"/>
              </w:tabs>
              <w:spacing w:before="20" w:after="20"/>
              <w:rPr>
                <w:rFonts w:ascii="Arial" w:hAnsi="Arial" w:cs="Arial"/>
                <w:b/>
                <w:sz w:val="18"/>
              </w:rPr>
            </w:pPr>
          </w:p>
          <w:p w14:paraId="205F68E6" w14:textId="77777777" w:rsidR="00A642AA" w:rsidRDefault="00A642AA" w:rsidP="00A642AA">
            <w:pPr>
              <w:numPr>
                <w:ilvl w:val="0"/>
                <w:numId w:val="1"/>
              </w:numPr>
              <w:tabs>
                <w:tab w:val="left" w:pos="4762"/>
              </w:tabs>
              <w:spacing w:before="20" w:after="20"/>
              <w:rPr>
                <w:rFonts w:ascii="Arial" w:hAnsi="Arial" w:cs="Arial"/>
                <w:sz w:val="18"/>
              </w:rPr>
            </w:pPr>
            <w:r w:rsidRPr="00A642AA">
              <w:rPr>
                <w:rFonts w:ascii="Arial" w:hAnsi="Arial" w:cs="Arial"/>
                <w:b/>
                <w:sz w:val="18"/>
              </w:rPr>
              <w:t>U</w:t>
            </w:r>
            <w:r w:rsidR="00BE1F85" w:rsidRPr="00A642AA">
              <w:rPr>
                <w:rFonts w:ascii="Arial" w:hAnsi="Arial" w:cs="Arial"/>
                <w:b/>
                <w:sz w:val="18"/>
              </w:rPr>
              <w:t>rnes</w:t>
            </w:r>
            <w:r w:rsidR="00BE1F85" w:rsidRPr="009E5AFC">
              <w:rPr>
                <w:rFonts w:ascii="Arial" w:hAnsi="Arial" w:cs="Arial"/>
                <w:sz w:val="18"/>
              </w:rPr>
              <w:t xml:space="preserve"> : </w:t>
            </w:r>
            <w:r>
              <w:rPr>
                <w:rFonts w:ascii="Arial" w:hAnsi="Arial" w:cs="Arial"/>
                <w:sz w:val="18"/>
              </w:rPr>
              <w:t xml:space="preserve">                                              </w:t>
            </w:r>
            <w:r w:rsidR="00AB445F">
              <w:rPr>
                <w:rFonts w:ascii="Arial" w:hAnsi="Arial" w:cs="Arial"/>
                <w:sz w:val="18"/>
              </w:rPr>
              <w:t xml:space="preserve">           </w:t>
            </w:r>
            <w:r>
              <w:rPr>
                <w:rFonts w:ascii="Arial" w:hAnsi="Arial" w:cs="Arial"/>
                <w:sz w:val="18"/>
              </w:rPr>
              <w:t xml:space="preserve">  N</w:t>
            </w:r>
            <w:r w:rsidR="00BE1F85" w:rsidRPr="009E5AFC">
              <w:rPr>
                <w:rFonts w:ascii="Arial" w:hAnsi="Arial" w:cs="Arial"/>
                <w:sz w:val="18"/>
              </w:rPr>
              <w:t>ombre</w:t>
            </w:r>
            <w:r w:rsidR="00DC4E2E">
              <w:rPr>
                <w:rFonts w:ascii="Arial" w:hAnsi="Arial" w:cs="Arial"/>
                <w:sz w:val="18"/>
              </w:rPr>
              <w:t xml:space="preserve"> : </w:t>
            </w:r>
          </w:p>
          <w:p w14:paraId="0747F25C" w14:textId="77777777" w:rsidR="00BE1F85" w:rsidRDefault="00BE1F85" w:rsidP="00A642AA">
            <w:pPr>
              <w:numPr>
                <w:ilvl w:val="0"/>
                <w:numId w:val="1"/>
              </w:numPr>
              <w:tabs>
                <w:tab w:val="left" w:pos="4762"/>
              </w:tabs>
              <w:spacing w:before="20" w:after="20"/>
              <w:rPr>
                <w:rFonts w:ascii="Arial" w:hAnsi="Arial" w:cs="Arial"/>
                <w:sz w:val="18"/>
              </w:rPr>
            </w:pPr>
            <w:r w:rsidRPr="00A642AA">
              <w:rPr>
                <w:rFonts w:ascii="Arial" w:hAnsi="Arial" w:cs="Arial"/>
                <w:b/>
                <w:sz w:val="18"/>
              </w:rPr>
              <w:t>Isoloirs</w:t>
            </w:r>
            <w:r w:rsidRPr="009E5AFC">
              <w:rPr>
                <w:rFonts w:ascii="Arial" w:hAnsi="Arial" w:cs="Arial"/>
                <w:sz w:val="18"/>
              </w:rPr>
              <w:t> </w:t>
            </w:r>
            <w:r w:rsidR="00A642AA">
              <w:rPr>
                <w:rFonts w:ascii="Arial" w:hAnsi="Arial" w:cs="Arial"/>
                <w:sz w:val="18"/>
              </w:rPr>
              <w:t xml:space="preserve">                                             </w:t>
            </w:r>
            <w:r w:rsidR="00AB445F">
              <w:rPr>
                <w:rFonts w:ascii="Arial" w:hAnsi="Arial" w:cs="Arial"/>
                <w:sz w:val="18"/>
              </w:rPr>
              <w:t xml:space="preserve">           </w:t>
            </w:r>
            <w:r w:rsidR="00A642AA">
              <w:rPr>
                <w:rFonts w:ascii="Arial" w:hAnsi="Arial" w:cs="Arial"/>
                <w:sz w:val="18"/>
              </w:rPr>
              <w:t xml:space="preserve">  Nombre :</w:t>
            </w:r>
            <w:r w:rsidR="00DC4E2E">
              <w:rPr>
                <w:rFonts w:ascii="Arial" w:hAnsi="Arial" w:cs="Arial"/>
                <w:sz w:val="18"/>
              </w:rPr>
              <w:t xml:space="preserve"> </w:t>
            </w:r>
          </w:p>
          <w:p w14:paraId="6E296CBD" w14:textId="77777777" w:rsidR="008F03F6" w:rsidRPr="009E5AFC" w:rsidRDefault="008F03F6" w:rsidP="008F03F6">
            <w:pPr>
              <w:tabs>
                <w:tab w:val="left" w:pos="4762"/>
              </w:tabs>
              <w:spacing w:before="20" w:after="20"/>
              <w:ind w:left="360"/>
              <w:rPr>
                <w:rFonts w:ascii="Arial" w:hAnsi="Arial" w:cs="Arial"/>
                <w:sz w:val="18"/>
              </w:rPr>
            </w:pPr>
          </w:p>
          <w:p w14:paraId="463D8D24" w14:textId="77777777" w:rsidR="004F466B" w:rsidRDefault="008F03F6" w:rsidP="004F466B">
            <w:pPr>
              <w:numPr>
                <w:ilvl w:val="0"/>
                <w:numId w:val="1"/>
              </w:numPr>
              <w:tabs>
                <w:tab w:val="left" w:pos="4762"/>
              </w:tabs>
              <w:spacing w:before="20" w:after="20"/>
              <w:rPr>
                <w:rFonts w:ascii="Arial" w:hAnsi="Arial" w:cs="Arial"/>
                <w:sz w:val="18"/>
              </w:rPr>
            </w:pPr>
            <w:r w:rsidRPr="00BC3A43">
              <w:rPr>
                <w:rFonts w:ascii="Arial" w:hAnsi="Arial" w:cs="Arial"/>
                <w:b/>
                <w:sz w:val="18"/>
              </w:rPr>
              <w:t>Pupitre</w:t>
            </w:r>
            <w:r w:rsidRPr="00BC3A43">
              <w:rPr>
                <w:rFonts w:ascii="Arial" w:hAnsi="Arial" w:cs="Arial"/>
                <w:sz w:val="18"/>
              </w:rPr>
              <w:t xml:space="preserve">                 </w:t>
            </w:r>
            <w:r w:rsidR="00DC4E2E">
              <w:rPr>
                <w:rFonts w:ascii="Arial" w:hAnsi="Arial" w:cs="Arial"/>
                <w:sz w:val="18"/>
              </w:rPr>
              <w:t xml:space="preserve">                             </w:t>
            </w:r>
            <w:r w:rsidR="00AB445F">
              <w:rPr>
                <w:rFonts w:ascii="Arial" w:hAnsi="Arial" w:cs="Arial"/>
                <w:sz w:val="18"/>
              </w:rPr>
              <w:t xml:space="preserve">           </w:t>
            </w:r>
            <w:r w:rsidR="00DC4E2E">
              <w:rPr>
                <w:rFonts w:ascii="Arial" w:hAnsi="Arial" w:cs="Arial"/>
                <w:sz w:val="18"/>
              </w:rPr>
              <w:t xml:space="preserve">  </w:t>
            </w:r>
            <w:r w:rsidRPr="00BC3A43">
              <w:rPr>
                <w:rFonts w:ascii="Arial" w:hAnsi="Arial" w:cs="Arial"/>
                <w:sz w:val="18"/>
              </w:rPr>
              <w:t>Nombre :</w:t>
            </w:r>
            <w:r w:rsidR="00DC4E2E">
              <w:rPr>
                <w:rFonts w:ascii="Arial" w:hAnsi="Arial" w:cs="Arial"/>
                <w:sz w:val="18"/>
              </w:rPr>
              <w:t xml:space="preserve"> </w:t>
            </w:r>
          </w:p>
          <w:p w14:paraId="425C68EF" w14:textId="77777777" w:rsidR="00BC3A43" w:rsidRDefault="00BC3A43" w:rsidP="00BC3A43">
            <w:pPr>
              <w:pStyle w:val="Paragraphedeliste"/>
              <w:rPr>
                <w:rFonts w:ascii="Arial" w:hAnsi="Arial" w:cs="Arial"/>
                <w:sz w:val="18"/>
              </w:rPr>
            </w:pPr>
          </w:p>
          <w:p w14:paraId="6E325DE8" w14:textId="77777777" w:rsidR="00BC3A43" w:rsidRPr="00BC3A43" w:rsidRDefault="00BC3A43" w:rsidP="00BC3A43">
            <w:pPr>
              <w:tabs>
                <w:tab w:val="left" w:pos="4762"/>
              </w:tabs>
              <w:spacing w:before="20" w:after="20"/>
              <w:ind w:left="360"/>
              <w:rPr>
                <w:rFonts w:ascii="Arial" w:hAnsi="Arial" w:cs="Arial"/>
                <w:sz w:val="18"/>
              </w:rPr>
            </w:pPr>
          </w:p>
          <w:p w14:paraId="1D497941" w14:textId="77777777" w:rsidR="004F466B" w:rsidRPr="009E5AFC" w:rsidRDefault="004F466B" w:rsidP="00BC3A43">
            <w:pPr>
              <w:numPr>
                <w:ilvl w:val="0"/>
                <w:numId w:val="1"/>
              </w:numPr>
              <w:tabs>
                <w:tab w:val="left" w:pos="4762"/>
              </w:tabs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Sono</w:t>
            </w:r>
            <w:r w:rsidRPr="009E5AFC">
              <w:rPr>
                <w:rFonts w:ascii="Arial" w:hAnsi="Arial" w:cs="Arial"/>
                <w:sz w:val="18"/>
              </w:rPr>
              <w:t> </w:t>
            </w:r>
            <w:r>
              <w:rPr>
                <w:rFonts w:ascii="Arial" w:hAnsi="Arial" w:cs="Arial"/>
                <w:sz w:val="18"/>
              </w:rPr>
              <w:t xml:space="preserve">                                                </w:t>
            </w:r>
            <w:r w:rsidR="00DC4E2E">
              <w:rPr>
                <w:rFonts w:ascii="Arial" w:hAnsi="Arial" w:cs="Arial"/>
                <w:sz w:val="18"/>
              </w:rPr>
              <w:t xml:space="preserve"> </w:t>
            </w:r>
            <w:r w:rsidR="00AB445F">
              <w:rPr>
                <w:rFonts w:ascii="Arial" w:hAnsi="Arial" w:cs="Arial"/>
                <w:sz w:val="18"/>
              </w:rPr>
              <w:t xml:space="preserve">           </w:t>
            </w:r>
            <w:r w:rsidR="00DC4E2E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Nombre :</w:t>
            </w:r>
            <w:r w:rsidR="00DC4E2E">
              <w:rPr>
                <w:rFonts w:ascii="Arial" w:hAnsi="Arial" w:cs="Arial"/>
                <w:sz w:val="18"/>
              </w:rPr>
              <w:t xml:space="preserve"> </w:t>
            </w:r>
          </w:p>
        </w:tc>
      </w:tr>
    </w:tbl>
    <w:p w14:paraId="4F4C60A0" w14:textId="77777777" w:rsidR="00BE1F85" w:rsidRPr="009B5B02" w:rsidRDefault="00BE1F85" w:rsidP="00BE1F85">
      <w:pPr>
        <w:pStyle w:val="Pieddepage"/>
        <w:rPr>
          <w:rFonts w:ascii="Arial" w:hAnsi="Arial" w:cs="Arial"/>
        </w:rPr>
      </w:pPr>
    </w:p>
    <w:p w14:paraId="4023B22B" w14:textId="77777777" w:rsidR="00BE1F85" w:rsidRPr="009B5B02" w:rsidRDefault="00BE1F85" w:rsidP="00BE1F85">
      <w:pPr>
        <w:numPr>
          <w:ilvl w:val="0"/>
          <w:numId w:val="6"/>
        </w:numPr>
        <w:rPr>
          <w:rFonts w:ascii="Arial" w:hAnsi="Arial" w:cs="Arial"/>
          <w:b/>
          <w:u w:val="single"/>
        </w:rPr>
      </w:pPr>
      <w:r w:rsidRPr="009B5B02">
        <w:rPr>
          <w:rFonts w:ascii="Arial" w:hAnsi="Arial" w:cs="Arial"/>
          <w:b/>
          <w:u w:val="single"/>
        </w:rPr>
        <w:t>PUISSANCE ELECTRIQUE</w:t>
      </w:r>
    </w:p>
    <w:p w14:paraId="3476DF82" w14:textId="77777777" w:rsidR="00BE1F85" w:rsidRPr="009B5B02" w:rsidRDefault="00BE1F85" w:rsidP="00BE1F85">
      <w:pPr>
        <w:rPr>
          <w:rFonts w:ascii="Arial" w:hAnsi="Arial" w:cs="Arial"/>
          <w:b/>
          <w:u w:val="single"/>
        </w:rPr>
      </w:pPr>
    </w:p>
    <w:p w14:paraId="4F69476E" w14:textId="77777777" w:rsidR="00BE1F85" w:rsidRPr="009B5B02" w:rsidRDefault="00BE1F85" w:rsidP="00BE1F85">
      <w:pPr>
        <w:spacing w:before="40" w:after="40"/>
        <w:jc w:val="center"/>
        <w:rPr>
          <w:rFonts w:ascii="Arial" w:hAnsi="Arial" w:cs="Arial"/>
        </w:rPr>
      </w:pPr>
      <w:r w:rsidRPr="009B5B02">
        <w:rPr>
          <w:rFonts w:ascii="Arial" w:hAnsi="Arial" w:cs="Arial"/>
          <w:b/>
          <w:sz w:val="18"/>
        </w:rPr>
        <w:t>(OBLIGATION DE FAIRE PASSER UN BUREAU DE CONTROLE ET UNE COMMISSION DE SÉCURITÉ)</w:t>
      </w:r>
    </w:p>
    <w:p w14:paraId="14E63290" w14:textId="77777777" w:rsidR="00BE1F85" w:rsidRPr="009B5B02" w:rsidRDefault="00BE1F85" w:rsidP="00BE1F85">
      <w:pPr>
        <w:spacing w:before="40" w:after="40"/>
        <w:jc w:val="center"/>
        <w:rPr>
          <w:rFonts w:ascii="Arial" w:hAnsi="Arial" w:cs="Arial"/>
        </w:rPr>
      </w:pPr>
    </w:p>
    <w:tbl>
      <w:tblPr>
        <w:tblW w:w="98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339"/>
      </w:tblGrid>
      <w:tr w:rsidR="00BE1F85" w:rsidRPr="009B5B02" w14:paraId="226EF384" w14:textId="77777777" w:rsidTr="008F03F6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E6B7E" w14:textId="77777777" w:rsidR="00BE1F85" w:rsidRPr="009B5B02" w:rsidRDefault="00BE1F85" w:rsidP="009571F9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  <w:r w:rsidRPr="009B5B02">
              <w:rPr>
                <w:rFonts w:ascii="Arial" w:hAnsi="Arial" w:cs="Arial"/>
              </w:rPr>
              <w:t xml:space="preserve">Type d’appareil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EAEEB" w14:textId="77777777" w:rsidR="00BE1F85" w:rsidRPr="009B5B02" w:rsidRDefault="00BE1F85" w:rsidP="009571F9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  <w:r w:rsidRPr="009B5B02">
              <w:rPr>
                <w:rFonts w:ascii="Arial" w:hAnsi="Arial" w:cs="Arial"/>
              </w:rPr>
              <w:t xml:space="preserve">Quantité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947A9" w14:textId="77777777" w:rsidR="00BE1F85" w:rsidRPr="009B5B02" w:rsidRDefault="00BE1F85" w:rsidP="009571F9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  <w:r w:rsidRPr="009B5B02">
              <w:rPr>
                <w:rFonts w:ascii="Arial" w:hAnsi="Arial" w:cs="Arial"/>
              </w:rPr>
              <w:t>Voltage (v</w:t>
            </w:r>
            <w:proofErr w:type="gramStart"/>
            <w:r w:rsidRPr="009B5B02">
              <w:rPr>
                <w:rFonts w:ascii="Arial" w:hAnsi="Arial" w:cs="Arial"/>
              </w:rPr>
              <w:t>)  Puissance</w:t>
            </w:r>
            <w:proofErr w:type="gramEnd"/>
            <w:r w:rsidRPr="009B5B02">
              <w:rPr>
                <w:rFonts w:ascii="Arial" w:hAnsi="Arial" w:cs="Arial"/>
              </w:rPr>
              <w:t xml:space="preserve"> (w)</w:t>
            </w:r>
          </w:p>
        </w:tc>
      </w:tr>
      <w:tr w:rsidR="00BE1F85" w:rsidRPr="009B5B02" w14:paraId="06B81B70" w14:textId="77777777" w:rsidTr="008F03F6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0CF9F" w14:textId="77777777" w:rsidR="00BE1F85" w:rsidRPr="009B5B02" w:rsidRDefault="00BE1F85" w:rsidP="009571F9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9B0E0" w14:textId="77777777" w:rsidR="00BE1F85" w:rsidRPr="009B5B02" w:rsidRDefault="00BE1F85" w:rsidP="00587F67">
            <w:pPr>
              <w:tabs>
                <w:tab w:val="left" w:pos="735"/>
              </w:tabs>
              <w:snapToGrid w:val="0"/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337FF" w14:textId="77777777" w:rsidR="00BE1F85" w:rsidRPr="009B5B02" w:rsidRDefault="00BE1F85" w:rsidP="009571F9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BE1F85" w:rsidRPr="009B5B02" w14:paraId="4946F4E5" w14:textId="77777777" w:rsidTr="008F03F6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15D72" w14:textId="77777777" w:rsidR="00BE1F85" w:rsidRPr="009B5B02" w:rsidRDefault="00BE1F85" w:rsidP="009571F9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ABC60" w14:textId="77777777" w:rsidR="00BE1F85" w:rsidRPr="009B5B02" w:rsidRDefault="00BE1F85" w:rsidP="009571F9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9802C" w14:textId="77777777" w:rsidR="00BE1F85" w:rsidRPr="009B5B02" w:rsidRDefault="00BE1F85" w:rsidP="009571F9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BE1F85" w:rsidRPr="009B5B02" w14:paraId="7A2E1F29" w14:textId="77777777" w:rsidTr="008F03F6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DD806" w14:textId="77777777" w:rsidR="00BE1F85" w:rsidRPr="009B5B02" w:rsidRDefault="00BE1F85" w:rsidP="009571F9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5280E" w14:textId="77777777" w:rsidR="00BE1F85" w:rsidRPr="00587F67" w:rsidRDefault="00BE1F85" w:rsidP="00587F67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EA508" w14:textId="77777777" w:rsidR="00BE1F85" w:rsidRPr="009B5B02" w:rsidRDefault="00BE1F85" w:rsidP="009571F9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</w:tbl>
    <w:p w14:paraId="566E6074" w14:textId="77777777" w:rsidR="008F03F6" w:rsidRDefault="008F03F6" w:rsidP="008F03F6">
      <w:pPr>
        <w:spacing w:before="40" w:after="40"/>
        <w:rPr>
          <w:rFonts w:ascii="Arial" w:hAnsi="Arial" w:cs="Arial"/>
          <w:b/>
        </w:rPr>
      </w:pPr>
    </w:p>
    <w:p w14:paraId="63772605" w14:textId="77777777" w:rsidR="00BE1F85" w:rsidRPr="009B5B02" w:rsidRDefault="00BE1F85" w:rsidP="008F03F6">
      <w:pPr>
        <w:spacing w:before="40" w:after="40"/>
        <w:rPr>
          <w:rFonts w:ascii="Arial" w:hAnsi="Arial" w:cs="Arial"/>
          <w:b/>
        </w:rPr>
      </w:pPr>
      <w:r w:rsidRPr="009B5B02">
        <w:rPr>
          <w:rFonts w:ascii="Arial" w:hAnsi="Arial" w:cs="Arial"/>
          <w:b/>
        </w:rPr>
        <w:t>Toute demande de branchement électrique sera prise en compte qu’après réception du présent document complété au plus tard 15 jours avant la manifestation.</w:t>
      </w:r>
    </w:p>
    <w:p w14:paraId="6CFA6C86" w14:textId="77777777" w:rsidR="00BE1F85" w:rsidRPr="009B5B02" w:rsidRDefault="00BE1F85" w:rsidP="008F03F6">
      <w:pPr>
        <w:spacing w:before="40" w:after="40"/>
        <w:rPr>
          <w:rFonts w:ascii="Arial" w:hAnsi="Arial" w:cs="Arial"/>
          <w:b/>
        </w:rPr>
      </w:pPr>
      <w:r w:rsidRPr="009B5B02">
        <w:rPr>
          <w:rFonts w:ascii="Arial" w:hAnsi="Arial" w:cs="Arial"/>
          <w:b/>
        </w:rPr>
        <w:t>Pour tout branchement électrique, il est indispensable de vérifier le bon état des appareils et de respecter la réglementation électrique en vigueur.</w:t>
      </w:r>
    </w:p>
    <w:p w14:paraId="5E22414C" w14:textId="77777777" w:rsidR="00BE1F85" w:rsidRPr="009B5B02" w:rsidRDefault="00BE1F85" w:rsidP="00BE1F85">
      <w:pPr>
        <w:pStyle w:val="Pieddepage"/>
        <w:rPr>
          <w:rFonts w:ascii="Arial" w:hAnsi="Arial" w:cs="Arial"/>
          <w:b/>
        </w:rPr>
      </w:pPr>
    </w:p>
    <w:p w14:paraId="632FDABF" w14:textId="77777777" w:rsidR="00BE1F85" w:rsidRPr="009B5B02" w:rsidRDefault="00310B68" w:rsidP="00BE1F8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E7BEEF" w14:textId="77777777" w:rsidR="00BE1F85" w:rsidRPr="009B5B02" w:rsidRDefault="00BE1F85" w:rsidP="008F03F6">
      <w:pPr>
        <w:numPr>
          <w:ilvl w:val="0"/>
          <w:numId w:val="6"/>
        </w:numPr>
        <w:rPr>
          <w:rFonts w:ascii="Arial" w:hAnsi="Arial" w:cs="Arial"/>
        </w:rPr>
      </w:pPr>
      <w:r w:rsidRPr="009B5B02">
        <w:rPr>
          <w:rFonts w:ascii="Arial" w:hAnsi="Arial" w:cs="Arial"/>
          <w:b/>
          <w:u w:val="single"/>
        </w:rPr>
        <w:lastRenderedPageBreak/>
        <w:t>ESPACES VERTS – DÉCORATION FLORALE</w:t>
      </w:r>
    </w:p>
    <w:p w14:paraId="7E949FBA" w14:textId="77777777" w:rsidR="00BE1F85" w:rsidRPr="009B5B02" w:rsidRDefault="00BE1F85" w:rsidP="00BE1F85">
      <w:pPr>
        <w:ind w:left="360"/>
        <w:rPr>
          <w:rFonts w:ascii="Arial" w:hAnsi="Arial" w:cs="Arial"/>
        </w:rPr>
      </w:pPr>
    </w:p>
    <w:tbl>
      <w:tblPr>
        <w:tblW w:w="985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969"/>
      </w:tblGrid>
      <w:tr w:rsidR="00BE1F85" w:rsidRPr="009B5B02" w14:paraId="23D8B119" w14:textId="77777777" w:rsidTr="008A4390">
        <w:trPr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098A9" w14:textId="77777777" w:rsidR="00BE1F85" w:rsidRPr="009B5B02" w:rsidRDefault="00BE1F85" w:rsidP="009571F9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  <w:r w:rsidRPr="009B5B02">
              <w:rPr>
                <w:rFonts w:ascii="Arial" w:hAnsi="Arial" w:cs="Arial"/>
              </w:rPr>
              <w:t>Lieu(x)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D490F" w14:textId="77777777" w:rsidR="00BE1F85" w:rsidRPr="009B5B02" w:rsidRDefault="00BE1F85" w:rsidP="009571F9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  <w:r w:rsidRPr="009B5B02">
              <w:rPr>
                <w:rFonts w:ascii="Arial" w:hAnsi="Arial" w:cs="Arial"/>
              </w:rPr>
              <w:t>Quantité</w:t>
            </w:r>
          </w:p>
        </w:tc>
      </w:tr>
      <w:tr w:rsidR="00B56BB8" w:rsidRPr="009B5B02" w14:paraId="6FE2C5F0" w14:textId="77777777" w:rsidTr="00C1401A">
        <w:trPr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ECE18" w14:textId="77777777" w:rsidR="00B56BB8" w:rsidRPr="009B5B02" w:rsidRDefault="00B56BB8" w:rsidP="00C1401A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54989" w14:textId="77777777" w:rsidR="00B56BB8" w:rsidRPr="009B5B02" w:rsidRDefault="00B56BB8" w:rsidP="00C1401A">
            <w:pPr>
              <w:snapToGrid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</w:tbl>
    <w:p w14:paraId="69D078BA" w14:textId="77777777" w:rsidR="00BE1F85" w:rsidRDefault="00BE1F85">
      <w:pPr>
        <w:rPr>
          <w:rFonts w:ascii="Arial" w:hAnsi="Arial" w:cs="Arial"/>
          <w:sz w:val="20"/>
        </w:rPr>
      </w:pPr>
    </w:p>
    <w:p w14:paraId="7DB4712D" w14:textId="77777777" w:rsidR="00F4705D" w:rsidRDefault="00F4705D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Installation prévue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/>
          <w:i/>
          <w:sz w:val="20"/>
        </w:rPr>
        <w:t xml:space="preserve">(joindre un croquis si </w:t>
      </w:r>
      <w:proofErr w:type="gramStart"/>
      <w:r>
        <w:rPr>
          <w:rFonts w:ascii="Arial" w:hAnsi="Arial" w:cs="Arial"/>
          <w:i/>
          <w:sz w:val="20"/>
        </w:rPr>
        <w:t>nécessaire)</w:t>
      </w:r>
      <w:r>
        <w:rPr>
          <w:rFonts w:ascii="Arial" w:hAnsi="Arial" w:cs="Arial"/>
          <w:sz w:val="20"/>
        </w:rPr>
        <w:t> :…</w:t>
      </w:r>
      <w:proofErr w:type="gramEnd"/>
      <w:r>
        <w:rPr>
          <w:rFonts w:ascii="Arial" w:hAnsi="Arial" w:cs="Arial"/>
          <w:sz w:val="20"/>
        </w:rPr>
        <w:t xml:space="preserve">…………………………………… </w:t>
      </w:r>
    </w:p>
    <w:p w14:paraId="0E66C3FC" w14:textId="77777777" w:rsidR="00F4705D" w:rsidRDefault="00F4705D">
      <w:pPr>
        <w:rPr>
          <w:rFonts w:ascii="Arial" w:hAnsi="Arial" w:cs="Arial"/>
          <w:sz w:val="20"/>
        </w:rPr>
      </w:pPr>
    </w:p>
    <w:p w14:paraId="17795F1C" w14:textId="77777777" w:rsidR="00F4705D" w:rsidRDefault="00F470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5DDD8CA8" w14:textId="77777777" w:rsidR="00B616AC" w:rsidRDefault="00B616AC" w:rsidP="00BE1F85">
      <w:pPr>
        <w:rPr>
          <w:rFonts w:ascii="Arial" w:hAnsi="Arial" w:cs="Arial"/>
          <w:sz w:val="20"/>
        </w:rPr>
      </w:pPr>
    </w:p>
    <w:p w14:paraId="1769DFF3" w14:textId="77777777" w:rsidR="00B616AC" w:rsidRDefault="00B616AC" w:rsidP="00BE1F85">
      <w:pPr>
        <w:rPr>
          <w:rFonts w:ascii="Arial" w:hAnsi="Arial" w:cs="Arial"/>
          <w:sz w:val="20"/>
        </w:rPr>
      </w:pPr>
    </w:p>
    <w:p w14:paraId="53C13BBA" w14:textId="77777777" w:rsidR="00F4705D" w:rsidRDefault="00F4705D">
      <w:pPr>
        <w:shd w:val="clear" w:color="auto" w:fill="D9D9D9"/>
      </w:pPr>
      <w:r>
        <w:rPr>
          <w:rFonts w:ascii="Arial" w:hAnsi="Arial" w:cs="Arial"/>
          <w:b/>
          <w:sz w:val="24"/>
          <w:u w:val="single"/>
        </w:rPr>
        <w:t>III – Communication de l’événement</w:t>
      </w:r>
    </w:p>
    <w:p w14:paraId="371D2F3B" w14:textId="77777777" w:rsidR="006A4A15" w:rsidRDefault="00491F9D" w:rsidP="00491F9D">
      <w:pPr>
        <w:tabs>
          <w:tab w:val="left" w:pos="2175"/>
        </w:tabs>
        <w:rPr>
          <w:noProof/>
          <w:lang w:eastAsia="fr-FR"/>
        </w:rPr>
      </w:pPr>
      <w:r>
        <w:rPr>
          <w:noProof/>
          <w:lang w:eastAsia="fr-FR"/>
        </w:rPr>
        <w:tab/>
      </w:r>
    </w:p>
    <w:p w14:paraId="75A9AA0B" w14:textId="67D5F5F5" w:rsidR="006A4A15" w:rsidRDefault="00F2423E" w:rsidP="00620250">
      <w:pPr>
        <w:ind w:left="708" w:firstLine="1"/>
        <w:rPr>
          <w:rFonts w:ascii="Arial" w:hAnsi="Arial" w:cs="Arial"/>
          <w:sz w:val="20"/>
        </w:rPr>
      </w:pPr>
      <w:r w:rsidRPr="00620250">
        <w:rPr>
          <w:b/>
          <w:noProof/>
        </w:rPr>
        <w:drawing>
          <wp:anchor distT="0" distB="0" distL="114300" distR="114300" simplePos="0" relativeHeight="251657728" behindDoc="0" locked="0" layoutInCell="1" allowOverlap="1" wp14:anchorId="58475170" wp14:editId="6665BB79">
            <wp:simplePos x="0" y="0"/>
            <wp:positionH relativeFrom="column">
              <wp:posOffset>-42545</wp:posOffset>
            </wp:positionH>
            <wp:positionV relativeFrom="paragraph">
              <wp:posOffset>43180</wp:posOffset>
            </wp:positionV>
            <wp:extent cx="390525" cy="39052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A15" w:rsidRPr="00620250">
        <w:rPr>
          <w:rFonts w:ascii="Arial" w:hAnsi="Arial" w:cs="Arial"/>
          <w:b/>
          <w:sz w:val="20"/>
        </w:rPr>
        <w:t>La ville n’assure ni travaux de création graphique ni de reprographie pour les ma</w:t>
      </w:r>
      <w:r w:rsidR="00620250" w:rsidRPr="00620250">
        <w:rPr>
          <w:rFonts w:ascii="Arial" w:hAnsi="Arial" w:cs="Arial"/>
          <w:b/>
          <w:sz w:val="20"/>
        </w:rPr>
        <w:t>nifestations associatives. V</w:t>
      </w:r>
      <w:r w:rsidR="00620250">
        <w:rPr>
          <w:rFonts w:ascii="Arial" w:hAnsi="Arial" w:cs="Arial"/>
          <w:b/>
          <w:sz w:val="20"/>
        </w:rPr>
        <w:t xml:space="preserve">otre </w:t>
      </w:r>
      <w:r w:rsidR="006A4A15" w:rsidRPr="00620250">
        <w:rPr>
          <w:rFonts w:ascii="Arial" w:hAnsi="Arial" w:cs="Arial"/>
          <w:b/>
          <w:sz w:val="20"/>
        </w:rPr>
        <w:t xml:space="preserve">événement est susceptible d’être annoncé </w:t>
      </w:r>
      <w:r w:rsidR="00E57E30">
        <w:rPr>
          <w:rFonts w:ascii="Arial" w:hAnsi="Arial" w:cs="Arial"/>
          <w:b/>
          <w:sz w:val="20"/>
        </w:rPr>
        <w:t>sur</w:t>
      </w:r>
      <w:r w:rsidR="006A4A15" w:rsidRPr="00620250">
        <w:rPr>
          <w:rFonts w:ascii="Arial" w:hAnsi="Arial" w:cs="Arial"/>
          <w:b/>
          <w:sz w:val="20"/>
        </w:rPr>
        <w:t xml:space="preserve"> les d</w:t>
      </w:r>
      <w:r w:rsidR="00620250" w:rsidRPr="00620250">
        <w:rPr>
          <w:rFonts w:ascii="Arial" w:hAnsi="Arial" w:cs="Arial"/>
          <w:b/>
          <w:sz w:val="20"/>
        </w:rPr>
        <w:t>ifférents supports de la ville</w:t>
      </w:r>
      <w:r w:rsidR="00E57E30">
        <w:rPr>
          <w:rFonts w:ascii="Arial" w:hAnsi="Arial" w:cs="Arial"/>
          <w:b/>
          <w:sz w:val="20"/>
        </w:rPr>
        <w:t xml:space="preserve"> </w:t>
      </w:r>
      <w:r w:rsidR="00620250" w:rsidRPr="00620250">
        <w:rPr>
          <w:rFonts w:ascii="Arial" w:hAnsi="Arial" w:cs="Arial"/>
          <w:b/>
          <w:sz w:val="20"/>
        </w:rPr>
        <w:t>à</w:t>
      </w:r>
      <w:r w:rsidR="00620250">
        <w:rPr>
          <w:rFonts w:ascii="Arial" w:hAnsi="Arial" w:cs="Arial"/>
          <w:b/>
          <w:sz w:val="20"/>
        </w:rPr>
        <w:t xml:space="preserve"> </w:t>
      </w:r>
      <w:r w:rsidR="006A4A15" w:rsidRPr="00620250">
        <w:rPr>
          <w:rFonts w:ascii="Arial" w:hAnsi="Arial" w:cs="Arial"/>
          <w:b/>
          <w:sz w:val="20"/>
        </w:rPr>
        <w:t xml:space="preserve">l’appréciation </w:t>
      </w:r>
      <w:r w:rsidR="00620250">
        <w:rPr>
          <w:rFonts w:ascii="Arial" w:hAnsi="Arial" w:cs="Arial"/>
          <w:b/>
          <w:sz w:val="20"/>
        </w:rPr>
        <w:t xml:space="preserve">du service communication. Pour permettre </w:t>
      </w:r>
      <w:r w:rsidR="006A4A15" w:rsidRPr="00620250">
        <w:rPr>
          <w:rFonts w:ascii="Arial" w:hAnsi="Arial" w:cs="Arial"/>
          <w:b/>
          <w:sz w:val="20"/>
        </w:rPr>
        <w:t xml:space="preserve">cette éventuelle diffusion </w:t>
      </w:r>
      <w:r w:rsidR="00620250">
        <w:rPr>
          <w:rFonts w:ascii="Arial" w:hAnsi="Arial" w:cs="Arial"/>
          <w:b/>
          <w:sz w:val="20"/>
        </w:rPr>
        <w:t xml:space="preserve">merci de transmettre </w:t>
      </w:r>
      <w:r w:rsidR="006A4A15" w:rsidRPr="00620250">
        <w:rPr>
          <w:rFonts w:ascii="Arial" w:hAnsi="Arial" w:cs="Arial"/>
          <w:b/>
          <w:sz w:val="20"/>
        </w:rPr>
        <w:t>vos info</w:t>
      </w:r>
      <w:r w:rsidR="00A30531">
        <w:rPr>
          <w:rFonts w:ascii="Arial" w:hAnsi="Arial" w:cs="Arial"/>
          <w:b/>
          <w:sz w:val="20"/>
        </w:rPr>
        <w:t>rmations</w:t>
      </w:r>
      <w:r w:rsidR="006A4A15" w:rsidRPr="00620250">
        <w:rPr>
          <w:rFonts w:ascii="Arial" w:hAnsi="Arial" w:cs="Arial"/>
          <w:b/>
          <w:sz w:val="20"/>
        </w:rPr>
        <w:t xml:space="preserve"> </w:t>
      </w:r>
      <w:r w:rsidR="00620250" w:rsidRPr="00620250">
        <w:rPr>
          <w:rFonts w:ascii="Arial" w:hAnsi="Arial" w:cs="Arial"/>
          <w:b/>
          <w:sz w:val="20"/>
        </w:rPr>
        <w:t>au service communication 2 mois avant l’événement</w:t>
      </w:r>
      <w:r w:rsidR="00E365D8">
        <w:rPr>
          <w:rFonts w:ascii="Arial" w:hAnsi="Arial" w:cs="Arial"/>
          <w:b/>
          <w:sz w:val="20"/>
        </w:rPr>
        <w:t xml:space="preserve"> </w:t>
      </w:r>
      <w:hyperlink r:id="rId13" w:history="1">
        <w:r w:rsidR="00E365D8" w:rsidRPr="009C0264">
          <w:rPr>
            <w:rStyle w:val="Lienhypertexte"/>
            <w:rFonts w:ascii="Arial" w:hAnsi="Arial" w:cs="Arial"/>
            <w:b/>
            <w:sz w:val="20"/>
          </w:rPr>
          <w:t>communication@ingre.fr</w:t>
        </w:r>
      </w:hyperlink>
      <w:r w:rsidR="00E365D8">
        <w:rPr>
          <w:rFonts w:ascii="Arial" w:hAnsi="Arial" w:cs="Arial"/>
          <w:b/>
          <w:sz w:val="20"/>
        </w:rPr>
        <w:t xml:space="preserve"> </w:t>
      </w:r>
      <w:r w:rsidR="00620250">
        <w:rPr>
          <w:rFonts w:ascii="Arial" w:hAnsi="Arial" w:cs="Arial"/>
          <w:sz w:val="20"/>
        </w:rPr>
        <w:t>.</w:t>
      </w:r>
    </w:p>
    <w:p w14:paraId="08ED705F" w14:textId="77777777" w:rsidR="006A4A15" w:rsidRDefault="006A4A15" w:rsidP="006A4A15">
      <w:pPr>
        <w:rPr>
          <w:rFonts w:ascii="Arial" w:hAnsi="Arial" w:cs="Arial"/>
          <w:sz w:val="20"/>
        </w:rPr>
      </w:pPr>
    </w:p>
    <w:p w14:paraId="17FC901B" w14:textId="77777777" w:rsidR="00F4705D" w:rsidRDefault="00F4705D">
      <w:pPr>
        <w:rPr>
          <w:rFonts w:ascii="Arial" w:hAnsi="Arial" w:cs="Arial"/>
          <w:sz w:val="20"/>
        </w:rPr>
      </w:pPr>
    </w:p>
    <w:p w14:paraId="4F311A00" w14:textId="77777777" w:rsidR="00620250" w:rsidRPr="00620250" w:rsidRDefault="005B1AA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La diffusion presse</w:t>
      </w:r>
      <w:r w:rsidR="00620250" w:rsidRPr="00620250">
        <w:rPr>
          <w:rFonts w:ascii="Arial" w:hAnsi="Arial" w:cs="Arial"/>
          <w:b/>
          <w:sz w:val="20"/>
        </w:rPr>
        <w:t xml:space="preserve">/réseaux sociaux et </w:t>
      </w:r>
      <w:r>
        <w:rPr>
          <w:rFonts w:ascii="Arial" w:hAnsi="Arial" w:cs="Arial"/>
          <w:b/>
          <w:sz w:val="20"/>
        </w:rPr>
        <w:t xml:space="preserve">vos </w:t>
      </w:r>
      <w:r w:rsidR="00620250" w:rsidRPr="00620250">
        <w:rPr>
          <w:rFonts w:ascii="Arial" w:hAnsi="Arial" w:cs="Arial"/>
          <w:b/>
          <w:sz w:val="20"/>
        </w:rPr>
        <w:t xml:space="preserve">invitations vous </w:t>
      </w:r>
      <w:r w:rsidR="0066609A" w:rsidRPr="00620250">
        <w:rPr>
          <w:rFonts w:ascii="Arial" w:hAnsi="Arial" w:cs="Arial"/>
          <w:b/>
          <w:sz w:val="20"/>
        </w:rPr>
        <w:t>appartiennent</w:t>
      </w:r>
      <w:r w:rsidR="00620250" w:rsidRPr="00620250">
        <w:rPr>
          <w:rFonts w:ascii="Arial" w:hAnsi="Arial" w:cs="Arial"/>
          <w:b/>
          <w:sz w:val="20"/>
        </w:rPr>
        <w:t xml:space="preserve">. </w:t>
      </w:r>
    </w:p>
    <w:p w14:paraId="29BF42B3" w14:textId="77777777" w:rsidR="00620250" w:rsidRPr="00620250" w:rsidRDefault="00620250">
      <w:pPr>
        <w:rPr>
          <w:rFonts w:ascii="Arial" w:hAnsi="Arial" w:cs="Arial"/>
          <w:b/>
          <w:sz w:val="20"/>
        </w:rPr>
      </w:pPr>
      <w:r w:rsidRPr="00620250">
        <w:rPr>
          <w:rFonts w:ascii="Arial" w:hAnsi="Arial" w:cs="Arial"/>
          <w:b/>
          <w:sz w:val="20"/>
        </w:rPr>
        <w:t xml:space="preserve">Toute utilisation du logo de la ville sur support </w:t>
      </w:r>
      <w:r w:rsidR="005B1AA2">
        <w:rPr>
          <w:rFonts w:ascii="Arial" w:hAnsi="Arial" w:cs="Arial"/>
          <w:b/>
          <w:sz w:val="20"/>
        </w:rPr>
        <w:t>nécessite</w:t>
      </w:r>
      <w:r w:rsidRPr="00620250">
        <w:rPr>
          <w:rFonts w:ascii="Arial" w:hAnsi="Arial" w:cs="Arial"/>
          <w:b/>
          <w:sz w:val="20"/>
        </w:rPr>
        <w:t xml:space="preserve"> une validation obligatoire par le service communication avant toute diffusion.</w:t>
      </w:r>
    </w:p>
    <w:p w14:paraId="296E988F" w14:textId="77777777" w:rsidR="00620250" w:rsidRDefault="00620250">
      <w:pPr>
        <w:rPr>
          <w:rFonts w:ascii="Arial" w:hAnsi="Arial" w:cs="Arial"/>
          <w:sz w:val="20"/>
        </w:rPr>
      </w:pPr>
    </w:p>
    <w:p w14:paraId="12DF5D06" w14:textId="77777777" w:rsidR="00F4705D" w:rsidRDefault="00F4705D">
      <w:pPr>
        <w:rPr>
          <w:rFonts w:ascii="Arial" w:hAnsi="Arial" w:cs="Arial"/>
          <w:sz w:val="20"/>
        </w:rPr>
      </w:pPr>
    </w:p>
    <w:p w14:paraId="1E007610" w14:textId="77777777" w:rsidR="005B1AA2" w:rsidRDefault="005B1AA2">
      <w:pPr>
        <w:rPr>
          <w:rFonts w:ascii="Arial" w:hAnsi="Arial" w:cs="Arial"/>
          <w:sz w:val="20"/>
        </w:rPr>
      </w:pPr>
    </w:p>
    <w:p w14:paraId="12BE1736" w14:textId="77777777" w:rsidR="00F4705D" w:rsidRDefault="00F4705D">
      <w:pPr>
        <w:pBdr>
          <w:bottom w:val="single" w:sz="12" w:space="1" w:color="000000"/>
        </w:pBdr>
        <w:shd w:val="clear" w:color="auto" w:fill="D9D9D9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</w:rPr>
        <w:t>IV – Description des demandes</w:t>
      </w:r>
    </w:p>
    <w:p w14:paraId="218D2C77" w14:textId="77777777" w:rsidR="00F4705D" w:rsidRDefault="00F4705D">
      <w:pPr>
        <w:rPr>
          <w:rFonts w:ascii="Arial" w:hAnsi="Arial" w:cs="Arial"/>
          <w:sz w:val="20"/>
        </w:rPr>
      </w:pPr>
    </w:p>
    <w:p w14:paraId="3FEF8D66" w14:textId="77777777" w:rsidR="00F4705D" w:rsidRDefault="00F4705D" w:rsidP="0057030E">
      <w:pPr>
        <w:shd w:val="clear" w:color="auto" w:fill="FFFFFF"/>
        <w:jc w:val="center"/>
      </w:pPr>
      <w:r w:rsidRPr="0057030E">
        <w:rPr>
          <w:rFonts w:ascii="Arial" w:hAnsi="Arial" w:cs="Arial"/>
          <w:b/>
          <w:sz w:val="20"/>
          <w:shd w:val="clear" w:color="auto" w:fill="FFFFFF"/>
        </w:rPr>
        <w:t>Donner des éléments précis sur le type de demande</w:t>
      </w:r>
      <w:r w:rsidRPr="0057030E">
        <w:rPr>
          <w:rFonts w:ascii="Arial" w:hAnsi="Arial" w:cs="Arial"/>
          <w:i/>
          <w:sz w:val="20"/>
          <w:shd w:val="clear" w:color="auto" w:fill="FFFFFF"/>
        </w:rPr>
        <w:t xml:space="preserve"> (exemple : prévoir le pupitre du maire avec 2 micros de chaque côté</w:t>
      </w:r>
      <w:r w:rsidR="0057030E" w:rsidRPr="0057030E">
        <w:rPr>
          <w:rFonts w:ascii="Arial" w:hAnsi="Arial" w:cs="Arial"/>
          <w:i/>
          <w:sz w:val="20"/>
          <w:shd w:val="clear" w:color="auto" w:fill="FFFFFF"/>
        </w:rPr>
        <w:t>, ménage</w:t>
      </w:r>
      <w:r w:rsidRPr="0057030E">
        <w:rPr>
          <w:rFonts w:ascii="Arial" w:hAnsi="Arial" w:cs="Arial"/>
          <w:i/>
          <w:sz w:val="20"/>
          <w:shd w:val="clear" w:color="auto" w:fill="FFFFFF"/>
        </w:rPr>
        <w:t>)</w:t>
      </w:r>
    </w:p>
    <w:p w14:paraId="6410566C" w14:textId="77777777" w:rsidR="00F4705D" w:rsidRDefault="00F4705D" w:rsidP="0057030E">
      <w:pPr>
        <w:shd w:val="clear" w:color="auto" w:fill="FFFFFF"/>
        <w:jc w:val="center"/>
      </w:pPr>
    </w:p>
    <w:p w14:paraId="61D05B4D" w14:textId="77777777" w:rsidR="00F4705D" w:rsidRDefault="00F4705D" w:rsidP="0057030E">
      <w:pPr>
        <w:shd w:val="clear" w:color="auto" w:fill="FFFFFF"/>
        <w:jc w:val="center"/>
        <w:rPr>
          <w:rFonts w:ascii="Arial" w:hAnsi="Arial" w:cs="Arial"/>
          <w:b/>
          <w:sz w:val="24"/>
        </w:rPr>
      </w:pPr>
      <w:r w:rsidRPr="0057030E">
        <w:rPr>
          <w:rFonts w:ascii="Arial" w:hAnsi="Arial" w:cs="Arial"/>
          <w:b/>
          <w:bCs/>
          <w:sz w:val="20"/>
          <w:shd w:val="clear" w:color="auto" w:fill="FFFFFF"/>
        </w:rPr>
        <w:t>Rajouter des lignes au tableau si besoin</w:t>
      </w:r>
    </w:p>
    <w:p w14:paraId="114B92A9" w14:textId="77777777" w:rsidR="00F4705D" w:rsidRDefault="00F4705D">
      <w:pPr>
        <w:jc w:val="center"/>
        <w:rPr>
          <w:rFonts w:ascii="Arial" w:hAnsi="Arial" w:cs="Arial"/>
          <w:b/>
          <w:sz w:val="24"/>
        </w:rPr>
      </w:pPr>
    </w:p>
    <w:p w14:paraId="1B461046" w14:textId="77777777" w:rsidR="005B1AA2" w:rsidRDefault="005B1AA2">
      <w:pPr>
        <w:jc w:val="center"/>
        <w:rPr>
          <w:rFonts w:ascii="Arial" w:hAnsi="Arial" w:cs="Arial"/>
          <w:b/>
          <w:sz w:val="24"/>
        </w:rPr>
      </w:pPr>
    </w:p>
    <w:p w14:paraId="69EB0DB7" w14:textId="77777777" w:rsidR="00F4705D" w:rsidRDefault="00F4705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1F497D"/>
          <w:sz w:val="24"/>
        </w:rPr>
        <w:t>Avant la manifestation</w:t>
      </w:r>
    </w:p>
    <w:p w14:paraId="797A1FD6" w14:textId="77777777" w:rsidR="00F4705D" w:rsidRDefault="00F4705D">
      <w:pPr>
        <w:rPr>
          <w:rFonts w:ascii="Arial" w:hAnsi="Arial" w:cs="Arial"/>
          <w:sz w:val="20"/>
        </w:rPr>
      </w:pP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3359"/>
        <w:gridCol w:w="1319"/>
        <w:gridCol w:w="2409"/>
        <w:gridCol w:w="3828"/>
      </w:tblGrid>
      <w:tr w:rsidR="00F4705D" w14:paraId="4EF75A4A" w14:textId="77777777" w:rsidTr="00310B68">
        <w:trPr>
          <w:trHeight w:val="856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D244655" w14:textId="77777777" w:rsidR="00F4705D" w:rsidRDefault="00F4705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Nature de l’intervention ou de la prestation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3AB12CE" w14:textId="77777777" w:rsidR="00F4705D" w:rsidRDefault="00F4705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Demande prête pour (</w:t>
            </w:r>
            <w:r>
              <w:rPr>
                <w:rFonts w:ascii="Arial" w:hAnsi="Arial" w:cs="Arial"/>
                <w:b/>
                <w:i/>
                <w:iCs/>
                <w:sz w:val="20"/>
              </w:rPr>
              <w:t>date)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4FD4033" w14:textId="77777777" w:rsidR="00F4705D" w:rsidRDefault="00F4705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Services concernés</w:t>
            </w:r>
          </w:p>
          <w:p w14:paraId="6294DCC9" w14:textId="77777777" w:rsidR="00F4705D" w:rsidRPr="00BE1F85" w:rsidRDefault="00BE1F85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A compléter par les services municipaux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3E6F951" w14:textId="77777777" w:rsidR="00F4705D" w:rsidRDefault="00F4705D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Observations</w:t>
            </w:r>
          </w:p>
        </w:tc>
      </w:tr>
      <w:tr w:rsidR="00310B68" w14:paraId="22318458" w14:textId="77777777" w:rsidTr="00310B68">
        <w:trPr>
          <w:trHeight w:val="856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F95C3" w14:textId="77777777" w:rsidR="00310B68" w:rsidRDefault="00310B68" w:rsidP="00B56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11B41" w14:textId="77777777" w:rsidR="00310B68" w:rsidRDefault="00310B68" w:rsidP="008B02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F560B" w14:textId="77777777" w:rsidR="00310B68" w:rsidRDefault="00310B68" w:rsidP="008B02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4D524" w14:textId="77777777" w:rsidR="00310B68" w:rsidRDefault="00310B68" w:rsidP="008B025B">
            <w:pPr>
              <w:rPr>
                <w:rFonts w:ascii="Arial" w:hAnsi="Arial" w:cs="Arial"/>
                <w:sz w:val="20"/>
              </w:rPr>
            </w:pPr>
          </w:p>
        </w:tc>
      </w:tr>
      <w:tr w:rsidR="00F4705D" w14:paraId="407767FE" w14:textId="77777777" w:rsidTr="00310B68">
        <w:trPr>
          <w:trHeight w:val="856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EFBA2" w14:textId="77777777" w:rsidR="00F4705D" w:rsidRDefault="00F470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8639F" w14:textId="77777777" w:rsidR="00F4705D" w:rsidRDefault="00F470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2A892" w14:textId="77777777" w:rsidR="00F4705D" w:rsidRDefault="00F470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9D2C3" w14:textId="77777777" w:rsidR="00F4705D" w:rsidRDefault="00F4705D">
            <w:pPr>
              <w:rPr>
                <w:rFonts w:ascii="Arial" w:hAnsi="Arial" w:cs="Arial"/>
                <w:sz w:val="20"/>
              </w:rPr>
            </w:pPr>
          </w:p>
        </w:tc>
      </w:tr>
    </w:tbl>
    <w:p w14:paraId="78A45D35" w14:textId="044390A9" w:rsidR="00E365D8" w:rsidRDefault="00E365D8">
      <w:pPr>
        <w:rPr>
          <w:rFonts w:ascii="Arial" w:hAnsi="Arial" w:cs="Arial"/>
          <w:sz w:val="20"/>
        </w:rPr>
      </w:pPr>
    </w:p>
    <w:p w14:paraId="73E0738D" w14:textId="77777777" w:rsidR="00022A97" w:rsidRDefault="00022A97">
      <w:pPr>
        <w:rPr>
          <w:rFonts w:ascii="Arial" w:hAnsi="Arial" w:cs="Arial"/>
          <w:sz w:val="20"/>
        </w:rPr>
      </w:pPr>
    </w:p>
    <w:p w14:paraId="5498C3D2" w14:textId="77777777" w:rsidR="00F4705D" w:rsidRDefault="00F4705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4F6228"/>
          <w:sz w:val="24"/>
        </w:rPr>
        <w:t>Jour la manifestation</w:t>
      </w:r>
    </w:p>
    <w:p w14:paraId="039D3C04" w14:textId="77777777" w:rsidR="00F4705D" w:rsidRDefault="00F4705D">
      <w:pPr>
        <w:rPr>
          <w:rFonts w:ascii="Arial" w:hAnsi="Arial" w:cs="Arial"/>
          <w:sz w:val="20"/>
        </w:rPr>
      </w:pP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3359"/>
        <w:gridCol w:w="1319"/>
        <w:gridCol w:w="2409"/>
        <w:gridCol w:w="3828"/>
      </w:tblGrid>
      <w:tr w:rsidR="00F4705D" w14:paraId="0A290365" w14:textId="77777777" w:rsidTr="00A461A8">
        <w:trPr>
          <w:trHeight w:val="851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2140812" w14:textId="77777777" w:rsidR="00F4705D" w:rsidRDefault="00F4705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Nature de l’intervention ou de la prestation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586713C" w14:textId="77777777" w:rsidR="00F4705D" w:rsidRDefault="00F4705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Demande à effectuer (heure)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1B2C457" w14:textId="77777777" w:rsidR="00F4705D" w:rsidRDefault="00F4705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Services concernés</w:t>
            </w:r>
          </w:p>
          <w:p w14:paraId="22232AA1" w14:textId="77777777" w:rsidR="00F4705D" w:rsidRDefault="004C7EF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A compléter par les services municipaux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A2720FB" w14:textId="77777777" w:rsidR="00F4705D" w:rsidRDefault="00F4705D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Observations</w:t>
            </w:r>
          </w:p>
        </w:tc>
      </w:tr>
      <w:tr w:rsidR="00B56BB8" w:rsidRPr="00310B68" w14:paraId="05BA3413" w14:textId="77777777" w:rsidTr="00C1401A">
        <w:trPr>
          <w:trHeight w:val="851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3F4BC" w14:textId="77777777" w:rsidR="00B56BB8" w:rsidRDefault="00B56BB8" w:rsidP="00B56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0AF3C" w14:textId="77777777" w:rsidR="00B56BB8" w:rsidRDefault="00B56BB8" w:rsidP="00B56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F4999" w14:textId="77777777" w:rsidR="00B56BB8" w:rsidRDefault="00B56BB8" w:rsidP="00B56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719EC" w14:textId="77777777" w:rsidR="00B56BB8" w:rsidRDefault="00B56BB8" w:rsidP="00B56BB8">
            <w:pPr>
              <w:rPr>
                <w:rFonts w:ascii="Arial" w:hAnsi="Arial" w:cs="Arial"/>
                <w:sz w:val="20"/>
              </w:rPr>
            </w:pPr>
          </w:p>
        </w:tc>
      </w:tr>
      <w:tr w:rsidR="00B56BB8" w:rsidRPr="00310B68" w14:paraId="5F5B56B0" w14:textId="77777777" w:rsidTr="00C1401A">
        <w:trPr>
          <w:trHeight w:val="851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C7F5D" w14:textId="77777777" w:rsidR="00B56BB8" w:rsidRDefault="00B56BB8" w:rsidP="00B56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EF10D" w14:textId="77777777" w:rsidR="00B56BB8" w:rsidRDefault="00B56BB8" w:rsidP="00B56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2202B" w14:textId="77777777" w:rsidR="00B56BB8" w:rsidRDefault="00B56BB8" w:rsidP="00B56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8DE0C" w14:textId="77777777" w:rsidR="00B56BB8" w:rsidRDefault="00B56BB8" w:rsidP="00B56BB8">
            <w:pPr>
              <w:rPr>
                <w:rFonts w:ascii="Arial" w:hAnsi="Arial" w:cs="Arial"/>
                <w:sz w:val="20"/>
              </w:rPr>
            </w:pPr>
          </w:p>
        </w:tc>
      </w:tr>
    </w:tbl>
    <w:p w14:paraId="4E19802B" w14:textId="77777777" w:rsidR="00316B94" w:rsidRDefault="00316B94" w:rsidP="008965ED">
      <w:pPr>
        <w:rPr>
          <w:b/>
        </w:rPr>
      </w:pPr>
    </w:p>
    <w:p w14:paraId="4356D07B" w14:textId="77777777" w:rsidR="00310B68" w:rsidRDefault="00310B68" w:rsidP="00A461A8">
      <w:pPr>
        <w:jc w:val="center"/>
        <w:rPr>
          <w:rFonts w:ascii="Wingdings" w:hAnsi="Wingdings" w:cs="Arial"/>
          <w:sz w:val="20"/>
        </w:rPr>
      </w:pPr>
    </w:p>
    <w:p w14:paraId="7488D6DF" w14:textId="77777777" w:rsidR="00A461A8" w:rsidRDefault="00A461A8" w:rsidP="00A461A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4F6228"/>
          <w:sz w:val="24"/>
        </w:rPr>
        <w:t>Après la manifestation</w:t>
      </w:r>
    </w:p>
    <w:p w14:paraId="40A82132" w14:textId="77777777" w:rsidR="00A461A8" w:rsidRDefault="00A461A8" w:rsidP="00A461A8">
      <w:pPr>
        <w:rPr>
          <w:rFonts w:ascii="Arial" w:hAnsi="Arial" w:cs="Arial"/>
          <w:sz w:val="20"/>
        </w:rPr>
      </w:pP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CC2E5"/>
        <w:tblLayout w:type="fixed"/>
        <w:tblLook w:val="0000" w:firstRow="0" w:lastRow="0" w:firstColumn="0" w:lastColumn="0" w:noHBand="0" w:noVBand="0"/>
      </w:tblPr>
      <w:tblGrid>
        <w:gridCol w:w="3359"/>
        <w:gridCol w:w="1603"/>
        <w:gridCol w:w="2125"/>
        <w:gridCol w:w="3828"/>
      </w:tblGrid>
      <w:tr w:rsidR="00A461A8" w14:paraId="57E8D7FB" w14:textId="77777777" w:rsidTr="00A461A8">
        <w:trPr>
          <w:trHeight w:val="851"/>
          <w:jc w:val="center"/>
        </w:trPr>
        <w:tc>
          <w:tcPr>
            <w:tcW w:w="3359" w:type="dxa"/>
            <w:tcBorders>
              <w:bottom w:val="single" w:sz="4" w:space="0" w:color="000000"/>
            </w:tcBorders>
            <w:shd w:val="clear" w:color="auto" w:fill="9CC2E5"/>
            <w:vAlign w:val="center"/>
          </w:tcPr>
          <w:p w14:paraId="0D0E627E" w14:textId="77777777" w:rsidR="00A461A8" w:rsidRDefault="00A461A8" w:rsidP="0084170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Nature de l’intervention ou de la prestation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  <w:shd w:val="clear" w:color="auto" w:fill="9CC2E5"/>
            <w:vAlign w:val="center"/>
          </w:tcPr>
          <w:p w14:paraId="7BE541C1" w14:textId="77777777" w:rsidR="00A461A8" w:rsidRDefault="00A461A8" w:rsidP="0084170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Demande à effectuer (heure)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shd w:val="clear" w:color="auto" w:fill="9CC2E5"/>
            <w:vAlign w:val="center"/>
          </w:tcPr>
          <w:p w14:paraId="25187BFB" w14:textId="77777777" w:rsidR="00A461A8" w:rsidRDefault="00A461A8" w:rsidP="0084170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Services concernés</w:t>
            </w:r>
          </w:p>
          <w:p w14:paraId="37591132" w14:textId="77777777" w:rsidR="00A461A8" w:rsidRDefault="00A461A8" w:rsidP="0084170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A compléter par les services municipaux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9CC2E5"/>
            <w:vAlign w:val="center"/>
          </w:tcPr>
          <w:p w14:paraId="6EF569CD" w14:textId="77777777" w:rsidR="00A461A8" w:rsidRDefault="00A461A8" w:rsidP="0084170B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Observations</w:t>
            </w:r>
          </w:p>
        </w:tc>
      </w:tr>
      <w:tr w:rsidR="00B56BB8" w14:paraId="639734A4" w14:textId="77777777" w:rsidTr="00C1401A">
        <w:trPr>
          <w:trHeight w:val="851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2916D" w14:textId="77777777" w:rsidR="00B56BB8" w:rsidRDefault="00B56BB8" w:rsidP="00B56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1C2E3" w14:textId="77777777" w:rsidR="00B56BB8" w:rsidRDefault="00B56BB8" w:rsidP="00B56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E5276" w14:textId="77777777" w:rsidR="00B56BB8" w:rsidRDefault="00B56BB8" w:rsidP="00B56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E4418" w14:textId="77777777" w:rsidR="00B56BB8" w:rsidRDefault="00B56BB8" w:rsidP="00B56BB8">
            <w:pPr>
              <w:rPr>
                <w:rFonts w:ascii="Arial" w:hAnsi="Arial" w:cs="Arial"/>
                <w:sz w:val="20"/>
              </w:rPr>
            </w:pPr>
          </w:p>
        </w:tc>
      </w:tr>
      <w:tr w:rsidR="00B56BB8" w14:paraId="3FE6CDCD" w14:textId="77777777" w:rsidTr="00C1401A">
        <w:trPr>
          <w:trHeight w:val="851"/>
          <w:jc w:val="center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754F" w14:textId="77777777" w:rsidR="00B56BB8" w:rsidRDefault="00B56BB8" w:rsidP="00B56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02999" w14:textId="77777777" w:rsidR="00B56BB8" w:rsidRDefault="00B56BB8" w:rsidP="00B56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89A83" w14:textId="77777777" w:rsidR="00B56BB8" w:rsidRDefault="00B56BB8" w:rsidP="00B56BB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C7BD1" w14:textId="77777777" w:rsidR="00B56BB8" w:rsidRDefault="00B56BB8" w:rsidP="00B56BB8">
            <w:pPr>
              <w:rPr>
                <w:rFonts w:ascii="Arial" w:hAnsi="Arial" w:cs="Arial"/>
                <w:sz w:val="20"/>
              </w:rPr>
            </w:pPr>
          </w:p>
        </w:tc>
      </w:tr>
    </w:tbl>
    <w:p w14:paraId="14721940" w14:textId="77777777" w:rsidR="00A461A8" w:rsidRDefault="00A461A8" w:rsidP="00A461A8">
      <w:pPr>
        <w:rPr>
          <w:b/>
        </w:rPr>
      </w:pPr>
    </w:p>
    <w:p w14:paraId="783F75AD" w14:textId="77777777" w:rsidR="00B56BB8" w:rsidRDefault="00B56BB8" w:rsidP="00A461A8">
      <w:pPr>
        <w:rPr>
          <w:b/>
        </w:rPr>
      </w:pPr>
    </w:p>
    <w:p w14:paraId="35926E5A" w14:textId="77777777" w:rsidR="00B56BB8" w:rsidRDefault="00B56BB8" w:rsidP="00A461A8">
      <w:pPr>
        <w:rPr>
          <w:b/>
        </w:rPr>
      </w:pPr>
    </w:p>
    <w:p w14:paraId="4DA039F4" w14:textId="77777777" w:rsidR="004F466B" w:rsidRPr="00F2423E" w:rsidRDefault="004F466B" w:rsidP="004F466B">
      <w:pPr>
        <w:pBdr>
          <w:bottom w:val="single" w:sz="12" w:space="1" w:color="000000"/>
        </w:pBdr>
        <w:shd w:val="clear" w:color="auto" w:fill="D9D9D9"/>
        <w:rPr>
          <w:rFonts w:ascii="Arial" w:hAnsi="Arial" w:cs="Arial"/>
          <w:outline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F466B">
        <w:rPr>
          <w:rFonts w:ascii="Arial" w:hAnsi="Arial" w:cs="Arial"/>
          <w:b/>
          <w:sz w:val="24"/>
        </w:rPr>
        <w:t>IV –Autres Prestations</w:t>
      </w:r>
    </w:p>
    <w:p w14:paraId="16DC1584" w14:textId="77777777" w:rsidR="004F466B" w:rsidRPr="004F466B" w:rsidRDefault="004F466B" w:rsidP="004F466B">
      <w:pPr>
        <w:tabs>
          <w:tab w:val="left" w:pos="4608"/>
        </w:tabs>
        <w:spacing w:before="40" w:after="40"/>
        <w:rPr>
          <w:rFonts w:ascii="Arial" w:eastAsia="Times New Roman" w:hAnsi="Arial" w:cs="Arial"/>
          <w:sz w:val="20"/>
          <w:szCs w:val="20"/>
        </w:rPr>
      </w:pPr>
    </w:p>
    <w:p w14:paraId="1432348F" w14:textId="77777777" w:rsidR="004F466B" w:rsidRPr="004F466B" w:rsidRDefault="004F466B" w:rsidP="004F466B">
      <w:pPr>
        <w:tabs>
          <w:tab w:val="left" w:pos="4608"/>
        </w:tabs>
        <w:spacing w:before="40" w:after="40"/>
        <w:rPr>
          <w:rFonts w:ascii="Arial" w:eastAsia="Times New Roman" w:hAnsi="Arial" w:cs="Arial"/>
          <w:sz w:val="16"/>
          <w:szCs w:val="20"/>
        </w:rPr>
      </w:pPr>
      <w:r w:rsidRPr="004F466B">
        <w:rPr>
          <w:rFonts w:ascii="Arial" w:eastAsia="Times New Roman" w:hAnsi="Arial" w:cs="Arial"/>
          <w:sz w:val="20"/>
          <w:szCs w:val="20"/>
        </w:rPr>
        <w:t>Sous cette rubrique doivent figurer les prestations liées à la spécificité de la manifestation, comme les arrêtés de circulation ou de stationnement, surveillance particulière, les contrôles de sécurité….</w:t>
      </w:r>
    </w:p>
    <w:p w14:paraId="65170FFD" w14:textId="77777777" w:rsidR="004F466B" w:rsidRPr="004F466B" w:rsidRDefault="004F466B" w:rsidP="004F466B">
      <w:pPr>
        <w:tabs>
          <w:tab w:val="left" w:pos="4608"/>
        </w:tabs>
        <w:spacing w:before="40" w:after="40"/>
        <w:rPr>
          <w:rFonts w:ascii="Arial" w:eastAsia="Times New Roman" w:hAnsi="Arial" w:cs="Arial"/>
          <w:sz w:val="16"/>
          <w:szCs w:val="20"/>
        </w:rPr>
      </w:pPr>
    </w:p>
    <w:tbl>
      <w:tblPr>
        <w:tblW w:w="985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969"/>
      </w:tblGrid>
      <w:tr w:rsidR="004F466B" w:rsidRPr="004F466B" w14:paraId="31BCAB52" w14:textId="77777777" w:rsidTr="008A4390">
        <w:trPr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D4609" w14:textId="77777777" w:rsidR="004F466B" w:rsidRPr="004F466B" w:rsidRDefault="004F466B" w:rsidP="004F466B">
            <w:pPr>
              <w:tabs>
                <w:tab w:val="left" w:pos="3969"/>
                <w:tab w:val="left" w:pos="4820"/>
                <w:tab w:val="left" w:pos="5670"/>
              </w:tabs>
              <w:snapToGrid w:val="0"/>
              <w:jc w:val="center"/>
              <w:rPr>
                <w:rFonts w:ascii="Arial" w:hAnsi="Arial" w:cs="Arial"/>
              </w:rPr>
            </w:pPr>
            <w:r w:rsidRPr="004F466B">
              <w:rPr>
                <w:rFonts w:ascii="Arial" w:hAnsi="Arial" w:cs="Arial"/>
              </w:rPr>
              <w:t>Nature de la prestation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49B0B" w14:textId="77777777" w:rsidR="004F466B" w:rsidRPr="004F466B" w:rsidRDefault="004F466B" w:rsidP="004F466B">
            <w:pPr>
              <w:tabs>
                <w:tab w:val="left" w:pos="3969"/>
                <w:tab w:val="left" w:pos="4820"/>
                <w:tab w:val="left" w:pos="5670"/>
              </w:tabs>
              <w:snapToGrid w:val="0"/>
              <w:jc w:val="center"/>
              <w:rPr>
                <w:rFonts w:ascii="Arial" w:hAnsi="Arial" w:cs="Arial"/>
              </w:rPr>
            </w:pPr>
            <w:r w:rsidRPr="004F466B">
              <w:rPr>
                <w:rFonts w:ascii="Arial" w:hAnsi="Arial" w:cs="Arial"/>
              </w:rPr>
              <w:t>Motifs</w:t>
            </w:r>
          </w:p>
        </w:tc>
      </w:tr>
      <w:tr w:rsidR="004F466B" w:rsidRPr="004F466B" w14:paraId="3789F5AB" w14:textId="77777777" w:rsidTr="008A4390">
        <w:trPr>
          <w:trHeight w:val="46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536B7" w14:textId="77777777" w:rsidR="004F466B" w:rsidRPr="004F466B" w:rsidRDefault="004F466B" w:rsidP="004F466B">
            <w:pPr>
              <w:tabs>
                <w:tab w:val="left" w:pos="3969"/>
                <w:tab w:val="left" w:pos="4820"/>
                <w:tab w:val="left" w:pos="567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0E0BA" w14:textId="77777777" w:rsidR="004F466B" w:rsidRPr="004F466B" w:rsidRDefault="004F466B" w:rsidP="004F466B">
            <w:pPr>
              <w:tabs>
                <w:tab w:val="left" w:pos="3969"/>
                <w:tab w:val="left" w:pos="4820"/>
                <w:tab w:val="left" w:pos="567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42A28081" w14:textId="77777777" w:rsidR="004F466B" w:rsidRPr="004F466B" w:rsidRDefault="004F466B" w:rsidP="004F466B">
      <w:pPr>
        <w:suppressLineNumbers/>
        <w:tabs>
          <w:tab w:val="center" w:pos="4536"/>
          <w:tab w:val="right" w:pos="9072"/>
        </w:tabs>
        <w:rPr>
          <w:rFonts w:cs="font599"/>
        </w:rPr>
      </w:pPr>
    </w:p>
    <w:p w14:paraId="6F28B777" w14:textId="77777777" w:rsidR="008965ED" w:rsidRPr="009B5B02" w:rsidRDefault="008965ED" w:rsidP="008965ED">
      <w:pPr>
        <w:tabs>
          <w:tab w:val="left" w:pos="3969"/>
          <w:tab w:val="left" w:pos="4820"/>
          <w:tab w:val="left" w:pos="5670"/>
        </w:tabs>
        <w:rPr>
          <w:rFonts w:ascii="Arial" w:hAnsi="Arial" w:cs="Arial"/>
          <w:b/>
          <w:i/>
        </w:rPr>
      </w:pPr>
      <w:r w:rsidRPr="009B5B02">
        <w:rPr>
          <w:rFonts w:ascii="Arial" w:hAnsi="Arial" w:cs="Arial"/>
          <w:b/>
        </w:rPr>
        <w:t>NB : Les services municipaux ne procèdent pas à l’installation de ligne téléphonique provisoire. L’organisateur doit directement s’adresser à France Télécom.</w:t>
      </w:r>
    </w:p>
    <w:p w14:paraId="081351EF" w14:textId="77777777" w:rsidR="009B5B02" w:rsidRPr="009B5B02" w:rsidRDefault="009B5B02" w:rsidP="008965ED">
      <w:pPr>
        <w:tabs>
          <w:tab w:val="left" w:pos="3969"/>
          <w:tab w:val="left" w:pos="4820"/>
          <w:tab w:val="left" w:pos="5670"/>
        </w:tabs>
        <w:rPr>
          <w:rFonts w:ascii="Arial" w:hAnsi="Arial" w:cs="Arial"/>
          <w:b/>
          <w:i/>
        </w:rPr>
      </w:pPr>
    </w:p>
    <w:p w14:paraId="45514C02" w14:textId="77777777" w:rsidR="00B56BB8" w:rsidRDefault="00B56BB8" w:rsidP="008965ED">
      <w:pPr>
        <w:tabs>
          <w:tab w:val="left" w:pos="3969"/>
          <w:tab w:val="left" w:pos="4820"/>
          <w:tab w:val="left" w:pos="5670"/>
        </w:tabs>
        <w:rPr>
          <w:rFonts w:ascii="Arial" w:hAnsi="Arial" w:cs="Arial"/>
          <w:b/>
          <w:bCs/>
          <w:shd w:val="clear" w:color="auto" w:fill="CCCCCC"/>
        </w:rPr>
      </w:pPr>
    </w:p>
    <w:p w14:paraId="5ADDC650" w14:textId="77777777" w:rsidR="00B56BB8" w:rsidRDefault="00B56BB8" w:rsidP="008965ED">
      <w:pPr>
        <w:tabs>
          <w:tab w:val="left" w:pos="3969"/>
          <w:tab w:val="left" w:pos="4820"/>
          <w:tab w:val="left" w:pos="5670"/>
        </w:tabs>
        <w:rPr>
          <w:rFonts w:ascii="Arial" w:hAnsi="Arial" w:cs="Arial"/>
          <w:b/>
          <w:bCs/>
          <w:shd w:val="clear" w:color="auto" w:fill="CCCCCC"/>
        </w:rPr>
      </w:pPr>
    </w:p>
    <w:p w14:paraId="090DBFE3" w14:textId="77777777" w:rsidR="00B56BB8" w:rsidRDefault="00B56BB8" w:rsidP="008965ED">
      <w:pPr>
        <w:tabs>
          <w:tab w:val="left" w:pos="3969"/>
          <w:tab w:val="left" w:pos="4820"/>
          <w:tab w:val="left" w:pos="5670"/>
        </w:tabs>
        <w:rPr>
          <w:rFonts w:ascii="Arial" w:hAnsi="Arial" w:cs="Arial"/>
          <w:b/>
          <w:bCs/>
          <w:shd w:val="clear" w:color="auto" w:fill="CCCCCC"/>
        </w:rPr>
      </w:pPr>
    </w:p>
    <w:p w14:paraId="6F870C41" w14:textId="77777777" w:rsidR="008965ED" w:rsidRPr="00C66465" w:rsidRDefault="008965ED" w:rsidP="008965ED">
      <w:pPr>
        <w:tabs>
          <w:tab w:val="left" w:pos="3969"/>
          <w:tab w:val="left" w:pos="4820"/>
          <w:tab w:val="left" w:pos="5670"/>
        </w:tabs>
        <w:rPr>
          <w:rFonts w:ascii="Arial" w:eastAsia="Times New Roman" w:hAnsi="Arial" w:cs="Arial"/>
          <w:b/>
          <w:bCs/>
          <w:sz w:val="24"/>
          <w:szCs w:val="20"/>
        </w:rPr>
      </w:pPr>
      <w:r w:rsidRPr="00C66465">
        <w:rPr>
          <w:rFonts w:ascii="Arial" w:eastAsia="Times New Roman" w:hAnsi="Arial" w:cs="Arial"/>
          <w:b/>
          <w:bCs/>
          <w:sz w:val="24"/>
          <w:szCs w:val="20"/>
        </w:rPr>
        <w:t>ACTE D’ENGAGEMENT</w:t>
      </w:r>
    </w:p>
    <w:p w14:paraId="2AEDFA92" w14:textId="77777777" w:rsidR="008965ED" w:rsidRPr="009B5B02" w:rsidRDefault="008965ED" w:rsidP="008965ED">
      <w:pPr>
        <w:tabs>
          <w:tab w:val="left" w:pos="3969"/>
          <w:tab w:val="left" w:pos="4820"/>
          <w:tab w:val="left" w:pos="5670"/>
        </w:tabs>
        <w:rPr>
          <w:rFonts w:ascii="Arial" w:hAnsi="Arial" w:cs="Arial"/>
        </w:rPr>
      </w:pPr>
    </w:p>
    <w:p w14:paraId="06B28EAE" w14:textId="77777777" w:rsidR="008965ED" w:rsidRPr="009B5B02" w:rsidRDefault="008965ED" w:rsidP="008965ED">
      <w:pPr>
        <w:tabs>
          <w:tab w:val="left" w:pos="3969"/>
          <w:tab w:val="left" w:pos="4820"/>
          <w:tab w:val="left" w:pos="5670"/>
        </w:tabs>
        <w:rPr>
          <w:rFonts w:ascii="Arial" w:hAnsi="Arial" w:cs="Arial"/>
          <w:sz w:val="16"/>
        </w:rPr>
      </w:pPr>
      <w:proofErr w:type="gramStart"/>
      <w:r w:rsidRPr="009B5B02">
        <w:rPr>
          <w:rFonts w:ascii="Arial" w:hAnsi="Arial" w:cs="Arial"/>
          <w:b/>
          <w:bCs/>
        </w:rPr>
        <w:t>je</w:t>
      </w:r>
      <w:proofErr w:type="gramEnd"/>
      <w:r w:rsidRPr="009B5B02">
        <w:rPr>
          <w:rFonts w:ascii="Arial" w:hAnsi="Arial" w:cs="Arial"/>
          <w:b/>
          <w:bCs/>
        </w:rPr>
        <w:t xml:space="preserve"> m’engage :</w:t>
      </w:r>
    </w:p>
    <w:p w14:paraId="0B18624F" w14:textId="77777777" w:rsidR="008965ED" w:rsidRPr="009B5B02" w:rsidRDefault="008965ED" w:rsidP="008965ED">
      <w:pPr>
        <w:tabs>
          <w:tab w:val="left" w:pos="3969"/>
          <w:tab w:val="left" w:pos="4820"/>
          <w:tab w:val="left" w:pos="5670"/>
        </w:tabs>
        <w:rPr>
          <w:rFonts w:ascii="Arial" w:hAnsi="Arial" w:cs="Arial"/>
          <w:sz w:val="16"/>
        </w:rPr>
      </w:pPr>
    </w:p>
    <w:p w14:paraId="418033E9" w14:textId="77777777" w:rsidR="008965ED" w:rsidRPr="009B5B02" w:rsidRDefault="008965ED" w:rsidP="008965ED">
      <w:pPr>
        <w:numPr>
          <w:ilvl w:val="0"/>
          <w:numId w:val="9"/>
        </w:numPr>
        <w:tabs>
          <w:tab w:val="left" w:pos="3969"/>
          <w:tab w:val="left" w:pos="4820"/>
          <w:tab w:val="left" w:pos="5670"/>
        </w:tabs>
        <w:rPr>
          <w:rFonts w:ascii="Arial" w:hAnsi="Arial" w:cs="Arial"/>
        </w:rPr>
      </w:pPr>
      <w:proofErr w:type="gramStart"/>
      <w:r w:rsidRPr="009B5B02">
        <w:rPr>
          <w:rFonts w:ascii="Arial" w:hAnsi="Arial" w:cs="Arial"/>
        </w:rPr>
        <w:t>à</w:t>
      </w:r>
      <w:proofErr w:type="gramEnd"/>
      <w:r w:rsidRPr="009B5B02">
        <w:rPr>
          <w:rFonts w:ascii="Arial" w:hAnsi="Arial" w:cs="Arial"/>
        </w:rPr>
        <w:t xml:space="preserve"> ne pas apposer d’affiches ou autres publicités en dehors des panneaux réservés à cet effet et d’une manière générale, à respecter la réglementation de l’affichage sur le territoire de la Ville d’Ingré,</w:t>
      </w:r>
    </w:p>
    <w:p w14:paraId="6E5448DC" w14:textId="77777777" w:rsidR="008965ED" w:rsidRPr="009B5B02" w:rsidRDefault="008965ED" w:rsidP="008965ED">
      <w:pPr>
        <w:numPr>
          <w:ilvl w:val="0"/>
          <w:numId w:val="9"/>
        </w:numPr>
        <w:tabs>
          <w:tab w:val="left" w:pos="3969"/>
          <w:tab w:val="left" w:pos="4820"/>
          <w:tab w:val="left" w:pos="5670"/>
        </w:tabs>
        <w:rPr>
          <w:rFonts w:ascii="Arial" w:hAnsi="Arial" w:cs="Arial"/>
        </w:rPr>
      </w:pPr>
      <w:proofErr w:type="gramStart"/>
      <w:r w:rsidRPr="009B5B02">
        <w:rPr>
          <w:rFonts w:ascii="Arial" w:hAnsi="Arial" w:cs="Arial"/>
        </w:rPr>
        <w:t>à</w:t>
      </w:r>
      <w:proofErr w:type="gramEnd"/>
      <w:r w:rsidRPr="009B5B02">
        <w:rPr>
          <w:rFonts w:ascii="Arial" w:hAnsi="Arial" w:cs="Arial"/>
        </w:rPr>
        <w:t xml:space="preserve"> rembourser la Ville d’Ingré en cas de vol, disparition ou dégradation du matériel et des équipements mis à ma disposition qu’elles qu’en soient les circonstances,</w:t>
      </w:r>
    </w:p>
    <w:p w14:paraId="327C0A3F" w14:textId="77777777" w:rsidR="008965ED" w:rsidRPr="009B5B02" w:rsidRDefault="008965ED" w:rsidP="008965ED">
      <w:pPr>
        <w:numPr>
          <w:ilvl w:val="0"/>
          <w:numId w:val="9"/>
        </w:numPr>
        <w:tabs>
          <w:tab w:val="left" w:pos="3969"/>
          <w:tab w:val="left" w:pos="4820"/>
          <w:tab w:val="left" w:pos="5670"/>
        </w:tabs>
        <w:rPr>
          <w:rFonts w:ascii="Arial" w:hAnsi="Arial" w:cs="Arial"/>
        </w:rPr>
      </w:pPr>
      <w:proofErr w:type="gramStart"/>
      <w:r w:rsidRPr="009B5B02">
        <w:rPr>
          <w:rFonts w:ascii="Arial" w:hAnsi="Arial" w:cs="Arial"/>
        </w:rPr>
        <w:t>à</w:t>
      </w:r>
      <w:proofErr w:type="gramEnd"/>
      <w:r w:rsidRPr="009B5B02">
        <w:rPr>
          <w:rFonts w:ascii="Arial" w:hAnsi="Arial" w:cs="Arial"/>
        </w:rPr>
        <w:t xml:space="preserve"> ne rechercher aucune responsabilité de la Ville d’Ingré, en cas de sinistre lié à la manifestation,</w:t>
      </w:r>
    </w:p>
    <w:p w14:paraId="5BA1E322" w14:textId="77777777" w:rsidR="008965ED" w:rsidRPr="009B5B02" w:rsidRDefault="008965ED" w:rsidP="008965ED">
      <w:pPr>
        <w:numPr>
          <w:ilvl w:val="0"/>
          <w:numId w:val="9"/>
        </w:numPr>
        <w:tabs>
          <w:tab w:val="left" w:pos="3969"/>
          <w:tab w:val="left" w:pos="4820"/>
          <w:tab w:val="left" w:pos="5670"/>
        </w:tabs>
        <w:rPr>
          <w:rFonts w:ascii="Arial" w:hAnsi="Arial" w:cs="Arial"/>
        </w:rPr>
      </w:pPr>
      <w:proofErr w:type="gramStart"/>
      <w:r w:rsidRPr="009B5B02">
        <w:rPr>
          <w:rFonts w:ascii="Arial" w:hAnsi="Arial" w:cs="Arial"/>
        </w:rPr>
        <w:t>à</w:t>
      </w:r>
      <w:proofErr w:type="gramEnd"/>
      <w:r w:rsidRPr="009B5B02">
        <w:rPr>
          <w:rFonts w:ascii="Arial" w:hAnsi="Arial" w:cs="Arial"/>
        </w:rPr>
        <w:t xml:space="preserve"> fournir avec la présente demande, l’attestation d’assurance souscrite pour couvrir les risques afférents à la manifestation organisée,</w:t>
      </w:r>
    </w:p>
    <w:p w14:paraId="6C937DCB" w14:textId="77777777" w:rsidR="0018653F" w:rsidRPr="0018653F" w:rsidRDefault="008965ED" w:rsidP="0018653F">
      <w:pPr>
        <w:numPr>
          <w:ilvl w:val="0"/>
          <w:numId w:val="9"/>
        </w:numPr>
        <w:tabs>
          <w:tab w:val="left" w:pos="3969"/>
          <w:tab w:val="left" w:pos="4820"/>
          <w:tab w:val="left" w:pos="5670"/>
        </w:tabs>
        <w:rPr>
          <w:rFonts w:ascii="Arial" w:hAnsi="Arial" w:cs="Arial"/>
        </w:rPr>
      </w:pPr>
      <w:proofErr w:type="gramStart"/>
      <w:r w:rsidRPr="009B5B02">
        <w:rPr>
          <w:rFonts w:ascii="Arial" w:hAnsi="Arial" w:cs="Arial"/>
        </w:rPr>
        <w:t>à</w:t>
      </w:r>
      <w:proofErr w:type="gramEnd"/>
      <w:r w:rsidRPr="009B5B02">
        <w:rPr>
          <w:rFonts w:ascii="Arial" w:hAnsi="Arial" w:cs="Arial"/>
        </w:rPr>
        <w:t xml:space="preserve"> m’acquitter des sommes dues au titre des prestations payantes pour les</w:t>
      </w:r>
      <w:r w:rsidR="0018653F">
        <w:rPr>
          <w:rFonts w:ascii="Arial" w:hAnsi="Arial" w:cs="Arial"/>
        </w:rPr>
        <w:t>quelles un devis m’a été soumis (pour la réservation des salles, s</w:t>
      </w:r>
      <w:r w:rsidR="0018653F" w:rsidRPr="0018653F">
        <w:rPr>
          <w:rFonts w:ascii="Arial" w:hAnsi="Arial" w:cs="Arial"/>
        </w:rPr>
        <w:t>i le chèque de caution n’est pas récupéré dans le mois qui suit la fin de la manifestation, il sera détruit.</w:t>
      </w:r>
      <w:r w:rsidR="0018653F">
        <w:rPr>
          <w:rFonts w:ascii="Arial" w:hAnsi="Arial" w:cs="Arial"/>
        </w:rPr>
        <w:t>)</w:t>
      </w:r>
    </w:p>
    <w:p w14:paraId="714DCAE8" w14:textId="77777777" w:rsidR="008965ED" w:rsidRPr="009B5B02" w:rsidRDefault="008965ED" w:rsidP="008965ED">
      <w:pPr>
        <w:tabs>
          <w:tab w:val="left" w:pos="3969"/>
          <w:tab w:val="left" w:pos="4820"/>
          <w:tab w:val="left" w:pos="5670"/>
        </w:tabs>
        <w:rPr>
          <w:rFonts w:ascii="Arial" w:hAnsi="Arial" w:cs="Arial"/>
        </w:rPr>
      </w:pPr>
    </w:p>
    <w:p w14:paraId="506E115A" w14:textId="77777777" w:rsidR="005842B2" w:rsidRDefault="008965ED" w:rsidP="008965ED">
      <w:pPr>
        <w:tabs>
          <w:tab w:val="left" w:pos="2410"/>
          <w:tab w:val="left" w:pos="3969"/>
          <w:tab w:val="left" w:pos="4820"/>
          <w:tab w:val="left" w:pos="5670"/>
        </w:tabs>
        <w:rPr>
          <w:rFonts w:ascii="Arial" w:hAnsi="Arial" w:cs="Arial"/>
        </w:rPr>
      </w:pPr>
      <w:r w:rsidRPr="009B5B02">
        <w:rPr>
          <w:rFonts w:ascii="Arial" w:hAnsi="Arial" w:cs="Arial"/>
        </w:rPr>
        <w:tab/>
      </w:r>
    </w:p>
    <w:p w14:paraId="299C9944" w14:textId="77777777" w:rsidR="005842B2" w:rsidRDefault="008965ED" w:rsidP="008965ED">
      <w:pPr>
        <w:tabs>
          <w:tab w:val="left" w:pos="2410"/>
          <w:tab w:val="left" w:pos="3969"/>
          <w:tab w:val="left" w:pos="4820"/>
          <w:tab w:val="left" w:pos="5670"/>
        </w:tabs>
        <w:rPr>
          <w:rFonts w:ascii="Arial" w:hAnsi="Arial" w:cs="Arial"/>
        </w:rPr>
      </w:pPr>
      <w:r w:rsidRPr="009B5B02">
        <w:rPr>
          <w:rFonts w:ascii="Arial" w:hAnsi="Arial" w:cs="Arial"/>
        </w:rPr>
        <w:t xml:space="preserve">Fait à </w:t>
      </w:r>
    </w:p>
    <w:p w14:paraId="77B08AEF" w14:textId="77777777" w:rsidR="005842B2" w:rsidRDefault="005842B2" w:rsidP="008965ED">
      <w:pPr>
        <w:tabs>
          <w:tab w:val="left" w:pos="2410"/>
          <w:tab w:val="left" w:pos="3969"/>
          <w:tab w:val="left" w:pos="4820"/>
          <w:tab w:val="left" w:pos="5670"/>
        </w:tabs>
        <w:rPr>
          <w:rFonts w:ascii="Arial" w:hAnsi="Arial" w:cs="Arial"/>
        </w:rPr>
      </w:pPr>
    </w:p>
    <w:p w14:paraId="4ACEECBB" w14:textId="77777777" w:rsidR="002E6AA5" w:rsidRDefault="008965ED" w:rsidP="008965ED">
      <w:pPr>
        <w:tabs>
          <w:tab w:val="left" w:pos="2410"/>
          <w:tab w:val="left" w:pos="3969"/>
          <w:tab w:val="left" w:pos="4820"/>
          <w:tab w:val="left" w:pos="5670"/>
        </w:tabs>
        <w:rPr>
          <w:rFonts w:ascii="Arial" w:hAnsi="Arial" w:cs="Arial"/>
        </w:rPr>
      </w:pPr>
      <w:r w:rsidRPr="009B5B02">
        <w:rPr>
          <w:rFonts w:ascii="Arial" w:hAnsi="Arial" w:cs="Arial"/>
        </w:rPr>
        <w:t>Nom</w:t>
      </w:r>
      <w:r w:rsidR="00B56BB8">
        <w:rPr>
          <w:rFonts w:ascii="Arial" w:hAnsi="Arial" w:cs="Arial"/>
        </w:rPr>
        <w:t> : ……………</w:t>
      </w:r>
      <w:r w:rsidR="00DC4E2E">
        <w:rPr>
          <w:rFonts w:ascii="Arial" w:hAnsi="Arial" w:cs="Arial"/>
        </w:rPr>
        <w:t>…………………………</w:t>
      </w:r>
      <w:r w:rsidR="00B56BB8">
        <w:rPr>
          <w:rFonts w:ascii="Arial" w:hAnsi="Arial" w:cs="Arial"/>
        </w:rPr>
        <w:t>………</w:t>
      </w:r>
      <w:r w:rsidR="005B05A9">
        <w:rPr>
          <w:rFonts w:ascii="Arial" w:hAnsi="Arial" w:cs="Arial"/>
        </w:rPr>
        <w:t xml:space="preserve"> Qualité : </w:t>
      </w:r>
      <w:r w:rsidR="00B56BB8">
        <w:rPr>
          <w:rFonts w:ascii="Arial" w:hAnsi="Arial" w:cs="Arial"/>
        </w:rPr>
        <w:t>……</w:t>
      </w:r>
      <w:r w:rsidR="00DC4E2E">
        <w:rPr>
          <w:rFonts w:ascii="Arial" w:hAnsi="Arial" w:cs="Arial"/>
        </w:rPr>
        <w:t>………………</w:t>
      </w:r>
      <w:r w:rsidR="00B56BB8">
        <w:rPr>
          <w:rFonts w:ascii="Arial" w:hAnsi="Arial" w:cs="Arial"/>
        </w:rPr>
        <w:t>…………………</w:t>
      </w:r>
      <w:r w:rsidRPr="009B5B02">
        <w:rPr>
          <w:rFonts w:ascii="Arial" w:hAnsi="Arial" w:cs="Arial"/>
        </w:rPr>
        <w:tab/>
      </w:r>
      <w:r w:rsidRPr="009B5B02">
        <w:rPr>
          <w:rFonts w:ascii="Arial" w:hAnsi="Arial" w:cs="Arial"/>
        </w:rPr>
        <w:tab/>
      </w:r>
    </w:p>
    <w:p w14:paraId="7F5CB026" w14:textId="77777777" w:rsidR="008965ED" w:rsidRDefault="008965ED" w:rsidP="008965ED">
      <w:pPr>
        <w:tabs>
          <w:tab w:val="left" w:pos="2410"/>
          <w:tab w:val="left" w:pos="3969"/>
          <w:tab w:val="left" w:pos="4820"/>
          <w:tab w:val="left" w:pos="5670"/>
        </w:tabs>
        <w:rPr>
          <w:rFonts w:ascii="Arial" w:hAnsi="Arial" w:cs="Arial"/>
        </w:rPr>
      </w:pPr>
      <w:r w:rsidRPr="009B5B02">
        <w:rPr>
          <w:rFonts w:ascii="Arial" w:hAnsi="Arial" w:cs="Arial"/>
        </w:rPr>
        <w:t>Signature</w:t>
      </w:r>
      <w:r w:rsidR="002E6AA5">
        <w:rPr>
          <w:rFonts w:ascii="Arial" w:hAnsi="Arial" w:cs="Arial"/>
        </w:rPr>
        <w:t xml:space="preserve">    </w:t>
      </w:r>
    </w:p>
    <w:p w14:paraId="21DEA96D" w14:textId="77777777" w:rsidR="00DC4E2E" w:rsidRDefault="00DC4E2E" w:rsidP="008965ED">
      <w:pPr>
        <w:tabs>
          <w:tab w:val="left" w:pos="2410"/>
          <w:tab w:val="left" w:pos="3969"/>
          <w:tab w:val="left" w:pos="4820"/>
          <w:tab w:val="left" w:pos="5670"/>
        </w:tabs>
        <w:rPr>
          <w:rFonts w:ascii="Arial" w:hAnsi="Arial" w:cs="Arial"/>
        </w:rPr>
      </w:pPr>
    </w:p>
    <w:p w14:paraId="76168BBE" w14:textId="77777777" w:rsidR="00DC4E2E" w:rsidRPr="009B5B02" w:rsidRDefault="00DC4E2E" w:rsidP="008965ED">
      <w:pPr>
        <w:tabs>
          <w:tab w:val="left" w:pos="2410"/>
          <w:tab w:val="left" w:pos="3969"/>
          <w:tab w:val="left" w:pos="4820"/>
          <w:tab w:val="left" w:pos="5670"/>
        </w:tabs>
        <w:rPr>
          <w:rFonts w:ascii="Arial" w:hAnsi="Arial" w:cs="Arial"/>
        </w:rPr>
      </w:pPr>
    </w:p>
    <w:p w14:paraId="59FBED5C" w14:textId="77777777" w:rsidR="008965ED" w:rsidRPr="009B5B02" w:rsidRDefault="008965ED" w:rsidP="008965ED">
      <w:pPr>
        <w:tabs>
          <w:tab w:val="left" w:pos="2410"/>
          <w:tab w:val="left" w:pos="3969"/>
          <w:tab w:val="left" w:pos="4820"/>
          <w:tab w:val="left" w:pos="5670"/>
        </w:tabs>
        <w:rPr>
          <w:rFonts w:ascii="Arial" w:hAnsi="Arial" w:cs="Arial"/>
        </w:rPr>
      </w:pPr>
    </w:p>
    <w:p w14:paraId="30CDCDA5" w14:textId="77777777" w:rsidR="008965ED" w:rsidRPr="009B5B02" w:rsidRDefault="008965ED" w:rsidP="008965ED">
      <w:pPr>
        <w:tabs>
          <w:tab w:val="left" w:pos="2410"/>
          <w:tab w:val="left" w:pos="3969"/>
          <w:tab w:val="left" w:pos="4820"/>
          <w:tab w:val="left" w:pos="5670"/>
        </w:tabs>
        <w:rPr>
          <w:rFonts w:ascii="Arial" w:hAnsi="Arial" w:cs="Arial"/>
        </w:rPr>
      </w:pPr>
    </w:p>
    <w:p w14:paraId="62570A02" w14:textId="77777777" w:rsidR="008965ED" w:rsidRDefault="008965ED" w:rsidP="008965ED">
      <w:pPr>
        <w:pStyle w:val="Corpsdetexte31"/>
        <w:rPr>
          <w:rFonts w:ascii="Arial" w:hAnsi="Arial" w:cs="Arial"/>
        </w:rPr>
      </w:pPr>
      <w:r w:rsidRPr="009B5B02">
        <w:rPr>
          <w:rFonts w:ascii="Arial" w:hAnsi="Arial" w:cs="Arial"/>
        </w:rPr>
        <w:t xml:space="preserve">ATTENTION : Cette demande dûment remplie ne peut être en aucun cas considérée comme un engagement de la ville d’INGRE vis à vis du demandeur. Cette demande fera l’objet d’étude par les services municipaux et une réponse précisant les prestations assurées par la ville d’INGRE sera adressée au demandeur </w:t>
      </w:r>
      <w:r w:rsidR="00DC4E2E">
        <w:rPr>
          <w:rFonts w:ascii="Arial" w:hAnsi="Arial" w:cs="Arial"/>
        </w:rPr>
        <w:t>après l</w:t>
      </w:r>
      <w:r w:rsidRPr="009B5B02">
        <w:rPr>
          <w:rFonts w:ascii="Arial" w:hAnsi="Arial" w:cs="Arial"/>
        </w:rPr>
        <w:t>’arrivée du dossier en mairie.</w:t>
      </w:r>
    </w:p>
    <w:p w14:paraId="4027CB1D" w14:textId="77777777" w:rsidR="00DC4E2E" w:rsidRPr="009B5B02" w:rsidRDefault="00DC4E2E" w:rsidP="004B6955">
      <w:pPr>
        <w:pStyle w:val="Corpsdetexte31"/>
        <w:jc w:val="center"/>
        <w:rPr>
          <w:rFonts w:ascii="Arial" w:hAnsi="Arial" w:cs="Arial"/>
        </w:rPr>
      </w:pPr>
    </w:p>
    <w:p w14:paraId="51A7EFF3" w14:textId="77777777" w:rsidR="008965ED" w:rsidRPr="009B5B02" w:rsidRDefault="008965ED" w:rsidP="003B60D5">
      <w:pPr>
        <w:jc w:val="center"/>
        <w:rPr>
          <w:rFonts w:ascii="Arial" w:hAnsi="Arial" w:cs="Arial"/>
        </w:rPr>
      </w:pPr>
    </w:p>
    <w:p w14:paraId="32AD2401" w14:textId="77777777" w:rsidR="0018653F" w:rsidRDefault="0018653F" w:rsidP="0018653F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14:paraId="374B1554" w14:textId="77777777" w:rsidR="0018653F" w:rsidRDefault="008965ED" w:rsidP="0018653F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DC4E2E">
        <w:rPr>
          <w:rFonts w:ascii="Arial" w:hAnsi="Arial" w:cs="Arial"/>
          <w:b/>
          <w:color w:val="FF0000"/>
          <w:sz w:val="18"/>
          <w:szCs w:val="18"/>
        </w:rPr>
        <w:t xml:space="preserve">DOSSIER </w:t>
      </w:r>
      <w:r w:rsidR="00DC4E2E" w:rsidRPr="00045252">
        <w:rPr>
          <w:rFonts w:ascii="Arial" w:hAnsi="Arial" w:cs="Arial"/>
          <w:b/>
          <w:color w:val="FF0000"/>
          <w:sz w:val="18"/>
          <w:szCs w:val="18"/>
        </w:rPr>
        <w:t>A RETOURNER AU SERVICE CULTURE /</w:t>
      </w:r>
      <w:r w:rsidR="0018653F">
        <w:rPr>
          <w:rFonts w:ascii="Arial" w:hAnsi="Arial" w:cs="Arial"/>
          <w:b/>
          <w:color w:val="FF0000"/>
          <w:sz w:val="18"/>
          <w:szCs w:val="18"/>
        </w:rPr>
        <w:t xml:space="preserve"> VIE ASSOCIATIVE</w:t>
      </w:r>
    </w:p>
    <w:p w14:paraId="567DFE9F" w14:textId="77777777" w:rsidR="00DC4E2E" w:rsidRDefault="00DC4E2E" w:rsidP="0018653F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045252">
        <w:rPr>
          <w:rFonts w:ascii="Arial" w:hAnsi="Arial" w:cs="Arial"/>
          <w:b/>
          <w:color w:val="FF0000"/>
          <w:sz w:val="18"/>
          <w:szCs w:val="18"/>
        </w:rPr>
        <w:t>2 MOIS AVANT LA MANIFES</w:t>
      </w:r>
      <w:r>
        <w:rPr>
          <w:rFonts w:ascii="Arial" w:hAnsi="Arial" w:cs="Arial"/>
          <w:b/>
          <w:color w:val="FF0000"/>
          <w:sz w:val="18"/>
          <w:szCs w:val="18"/>
        </w:rPr>
        <w:t>T</w:t>
      </w:r>
      <w:r w:rsidRPr="00045252">
        <w:rPr>
          <w:rFonts w:ascii="Arial" w:hAnsi="Arial" w:cs="Arial"/>
          <w:b/>
          <w:color w:val="FF0000"/>
          <w:sz w:val="18"/>
          <w:szCs w:val="18"/>
        </w:rPr>
        <w:t>ATION</w:t>
      </w:r>
    </w:p>
    <w:p w14:paraId="3A9E0210" w14:textId="77777777" w:rsidR="0018653F" w:rsidRDefault="0018653F" w:rsidP="0018653F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14:paraId="5AC1F3A8" w14:textId="77777777" w:rsidR="00DC4E2E" w:rsidRPr="0018653F" w:rsidRDefault="008452FB" w:rsidP="0018653F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rFonts w:ascii="Arial" w:hAnsi="Arial" w:cs="Arial"/>
          <w:b/>
          <w:sz w:val="24"/>
          <w:szCs w:val="18"/>
        </w:rPr>
      </w:pPr>
      <w:r>
        <w:rPr>
          <w:rFonts w:ascii="Arial" w:hAnsi="Arial" w:cs="Arial"/>
          <w:b/>
          <w:sz w:val="24"/>
          <w:szCs w:val="18"/>
        </w:rPr>
        <w:t xml:space="preserve">Guichet Unique </w:t>
      </w:r>
      <w:r w:rsidR="00DC4E2E" w:rsidRPr="0018653F">
        <w:rPr>
          <w:rFonts w:ascii="Arial" w:hAnsi="Arial" w:cs="Arial"/>
          <w:b/>
          <w:sz w:val="24"/>
          <w:szCs w:val="18"/>
        </w:rPr>
        <w:t>Vie Associative</w:t>
      </w:r>
    </w:p>
    <w:p w14:paraId="5DAD57AF" w14:textId="77777777" w:rsidR="00DC4E2E" w:rsidRPr="0018653F" w:rsidRDefault="00DC4E2E" w:rsidP="0018653F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rFonts w:ascii="Arial" w:hAnsi="Arial" w:cs="Arial"/>
          <w:b/>
          <w:sz w:val="24"/>
          <w:szCs w:val="18"/>
        </w:rPr>
      </w:pPr>
      <w:r w:rsidRPr="0018653F">
        <w:rPr>
          <w:rFonts w:ascii="Arial" w:hAnsi="Arial" w:cs="Arial"/>
          <w:b/>
          <w:sz w:val="24"/>
          <w:szCs w:val="18"/>
        </w:rPr>
        <w:t>vie-associative@ingre.fr</w:t>
      </w:r>
    </w:p>
    <w:p w14:paraId="5E09C4BE" w14:textId="77777777" w:rsidR="00A831B3" w:rsidRPr="00A831B3" w:rsidRDefault="00A831B3" w:rsidP="00A831B3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rFonts w:ascii="Arial" w:hAnsi="Arial" w:cs="Arial"/>
          <w:b/>
          <w:sz w:val="28"/>
        </w:rPr>
      </w:pPr>
      <w:r w:rsidRPr="00A831B3">
        <w:rPr>
          <w:rFonts w:ascii="Arial" w:hAnsi="Arial" w:cs="Arial"/>
          <w:sz w:val="28"/>
        </w:rPr>
        <w:t>02 36 47 73 65</w:t>
      </w:r>
    </w:p>
    <w:p w14:paraId="37CD83A4" w14:textId="77777777" w:rsidR="00DC4E2E" w:rsidRPr="00045252" w:rsidRDefault="00DC4E2E" w:rsidP="00DC4E2E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9D9D9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14:paraId="62400384" w14:textId="08BBA1DE" w:rsidR="00573E95" w:rsidRDefault="00F2423E" w:rsidP="0018653F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30C25A1" wp14:editId="2145AAF1">
                <wp:simplePos x="0" y="0"/>
                <wp:positionH relativeFrom="column">
                  <wp:posOffset>176530</wp:posOffset>
                </wp:positionH>
                <wp:positionV relativeFrom="paragraph">
                  <wp:posOffset>359410</wp:posOffset>
                </wp:positionV>
                <wp:extent cx="5396865" cy="1845945"/>
                <wp:effectExtent l="5080" t="12065" r="8255" b="889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18459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75A58" w14:textId="77777777" w:rsidR="0018653F" w:rsidRDefault="0018653F" w:rsidP="0018653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5841B16E" w14:textId="77777777" w:rsidR="0018653F" w:rsidRPr="0018653F" w:rsidRDefault="0018653F" w:rsidP="0018653F">
                            <w:pPr>
                              <w:ind w:left="142" w:right="141"/>
                              <w:jc w:val="left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18653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Partie réservée au service</w:t>
                            </w:r>
                          </w:p>
                          <w:p w14:paraId="6B40A7D1" w14:textId="77777777" w:rsidR="0018653F" w:rsidRDefault="0018653F" w:rsidP="0018653F">
                            <w:pPr>
                              <w:ind w:left="142" w:right="141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A72FB7B" w14:textId="77777777" w:rsidR="0018653F" w:rsidRPr="009B5B02" w:rsidRDefault="0018653F" w:rsidP="0018653F">
                            <w:pPr>
                              <w:ind w:left="142" w:right="141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9B5B02">
                              <w:rPr>
                                <w:rFonts w:ascii="Arial" w:hAnsi="Arial" w:cs="Arial"/>
                                <w:sz w:val="18"/>
                              </w:rPr>
                              <w:t xml:space="preserve">Réception de la demande : </w:t>
                            </w:r>
                            <w:proofErr w:type="gramStart"/>
                            <w:r w:rsidRPr="009B5B02">
                              <w:rPr>
                                <w:rFonts w:ascii="Arial" w:hAnsi="Arial" w:cs="Arial"/>
                                <w:sz w:val="18"/>
                              </w:rPr>
                              <w:t>…….</w:t>
                            </w:r>
                            <w:proofErr w:type="gramEnd"/>
                            <w:r w:rsidRPr="009B5B02">
                              <w:rPr>
                                <w:rFonts w:ascii="Arial" w:hAnsi="Arial" w:cs="Arial"/>
                                <w:sz w:val="18"/>
                              </w:rPr>
                              <w:t xml:space="preserve">…………………………………     </w:t>
                            </w:r>
                          </w:p>
                          <w:p w14:paraId="18266F95" w14:textId="77777777" w:rsidR="0018653F" w:rsidRPr="009B5B02" w:rsidRDefault="0018653F" w:rsidP="0018653F">
                            <w:pPr>
                              <w:ind w:left="142" w:right="141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5936F10" w14:textId="77777777" w:rsidR="0018653F" w:rsidRPr="009B5B02" w:rsidRDefault="0018653F" w:rsidP="0018653F">
                            <w:pPr>
                              <w:tabs>
                                <w:tab w:val="left" w:pos="1845"/>
                                <w:tab w:val="left" w:pos="5247"/>
                                <w:tab w:val="left" w:pos="8082"/>
                              </w:tabs>
                              <w:ind w:left="142" w:right="141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9B5B02">
                              <w:rPr>
                                <w:rFonts w:ascii="Arial" w:hAnsi="Arial" w:cs="Arial"/>
                                <w:sz w:val="18"/>
                              </w:rPr>
                              <w:t>Date d'enregistrement du dossier 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</w:p>
                          <w:p w14:paraId="54187AAC" w14:textId="77777777" w:rsidR="0018653F" w:rsidRPr="009B5B02" w:rsidRDefault="0018653F" w:rsidP="0018653F">
                            <w:pPr>
                              <w:tabs>
                                <w:tab w:val="left" w:pos="1845"/>
                                <w:tab w:val="left" w:pos="5247"/>
                                <w:tab w:val="left" w:pos="8082"/>
                              </w:tabs>
                              <w:ind w:left="142" w:right="141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9B5B0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9B5B02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4A270BB9" w14:textId="77777777" w:rsidR="0018653F" w:rsidRDefault="0018653F" w:rsidP="0018653F">
                            <w:pPr>
                              <w:tabs>
                                <w:tab w:val="left" w:pos="1845"/>
                                <w:tab w:val="left" w:pos="5247"/>
                                <w:tab w:val="left" w:pos="8082"/>
                              </w:tabs>
                              <w:ind w:left="142" w:right="141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6F99FFB" w14:textId="77777777" w:rsidR="0018653F" w:rsidRPr="0018653F" w:rsidRDefault="0018653F" w:rsidP="0018653F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845"/>
                                <w:tab w:val="left" w:pos="5247"/>
                                <w:tab w:val="left" w:pos="8082"/>
                              </w:tabs>
                              <w:ind w:right="141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Assurance  fournie</w:t>
                            </w:r>
                            <w:proofErr w:type="gramEnd"/>
                          </w:p>
                          <w:p w14:paraId="417B4FFA" w14:textId="77777777" w:rsidR="0018653F" w:rsidRPr="0018653F" w:rsidRDefault="0018653F" w:rsidP="0018653F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845"/>
                                <w:tab w:val="left" w:pos="5247"/>
                                <w:tab w:val="left" w:pos="8082"/>
                              </w:tabs>
                              <w:ind w:right="141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B5B02">
                              <w:rPr>
                                <w:rFonts w:ascii="Arial" w:hAnsi="Arial" w:cs="Arial"/>
                                <w:sz w:val="18"/>
                              </w:rPr>
                              <w:t>Chèque de caution</w:t>
                            </w:r>
                          </w:p>
                          <w:p w14:paraId="32B803F6" w14:textId="77777777" w:rsidR="0018653F" w:rsidRPr="009B5B02" w:rsidRDefault="0018653F" w:rsidP="0018653F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845"/>
                                <w:tab w:val="left" w:pos="5247"/>
                                <w:tab w:val="left" w:pos="8082"/>
                              </w:tabs>
                              <w:ind w:right="141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B5B02">
                              <w:rPr>
                                <w:rFonts w:ascii="Arial" w:hAnsi="Arial" w:cs="Arial"/>
                                <w:sz w:val="18"/>
                              </w:rPr>
                              <w:t>Règlement des salles</w:t>
                            </w:r>
                          </w:p>
                          <w:p w14:paraId="587CBB8C" w14:textId="77777777" w:rsidR="0018653F" w:rsidRDefault="0018653F" w:rsidP="0018653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4C0A7FD">
              <v:shapetype id="_x0000_t202" coordsize="21600,21600" o:spt="202" path="m,l,21600r21600,l21600,xe" w14:anchorId="430C25A1">
                <v:stroke joinstyle="miter"/>
                <v:path gradientshapeok="t" o:connecttype="rect"/>
              </v:shapetype>
              <v:shape id="Zone de texte 2" style="position:absolute;left:0;text-align:left;margin-left:13.9pt;margin-top:28.3pt;width:424.95pt;height:145.3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color="#bfbfb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">
                <v:textbox style="mso-fit-shape-to-text:t">
                  <w:txbxContent>
                    <w:p w:rsidR="0018653F" w:rsidP="0018653F" w:rsidRDefault="0018653F" w14:paraId="672A6659" w14:textId="77777777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Pr="0018653F" w:rsidR="0018653F" w:rsidP="0018653F" w:rsidRDefault="0018653F" w14:paraId="1B1CB079" w14:textId="77777777">
                      <w:pPr>
                        <w:ind w:left="142" w:right="141"/>
                        <w:jc w:val="left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18653F">
                        <w:rPr>
                          <w:rFonts w:ascii="Arial" w:hAnsi="Arial" w:cs="Arial"/>
                          <w:b/>
                          <w:sz w:val="24"/>
                        </w:rPr>
                        <w:t>Partie réservée au service</w:t>
                      </w:r>
                    </w:p>
                    <w:p w:rsidR="0018653F" w:rsidP="0018653F" w:rsidRDefault="0018653F" w14:paraId="0A37501D" w14:textId="77777777">
                      <w:pPr>
                        <w:ind w:left="142" w:right="141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Pr="009B5B02" w:rsidR="0018653F" w:rsidP="0018653F" w:rsidRDefault="0018653F" w14:paraId="6E08EC13" w14:textId="77777777">
                      <w:pPr>
                        <w:ind w:left="142" w:right="141"/>
                        <w:rPr>
                          <w:rFonts w:ascii="Arial" w:hAnsi="Arial" w:cs="Arial"/>
                          <w:sz w:val="18"/>
                        </w:rPr>
                      </w:pPr>
                      <w:r w:rsidRPr="009B5B02">
                        <w:rPr>
                          <w:rFonts w:ascii="Arial" w:hAnsi="Arial" w:cs="Arial"/>
                          <w:sz w:val="18"/>
                        </w:rPr>
                        <w:t xml:space="preserve">Réception de la demande : …….…………………………………     </w:t>
                      </w:r>
                    </w:p>
                    <w:p w:rsidRPr="009B5B02" w:rsidR="0018653F" w:rsidP="0018653F" w:rsidRDefault="0018653F" w14:paraId="5DAB6C7B" w14:textId="77777777">
                      <w:pPr>
                        <w:ind w:left="142" w:right="141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Pr="009B5B02" w:rsidR="0018653F" w:rsidP="0018653F" w:rsidRDefault="0018653F" w14:paraId="3DF0DB92" w14:textId="77777777">
                      <w:pPr>
                        <w:tabs>
                          <w:tab w:val="left" w:pos="1845"/>
                          <w:tab w:val="left" w:pos="5247"/>
                          <w:tab w:val="left" w:pos="8082"/>
                        </w:tabs>
                        <w:ind w:left="142" w:right="141"/>
                        <w:rPr>
                          <w:rFonts w:ascii="Arial" w:hAnsi="Arial" w:cs="Arial"/>
                          <w:sz w:val="18"/>
                        </w:rPr>
                      </w:pPr>
                      <w:r w:rsidRPr="009B5B02">
                        <w:rPr>
                          <w:rFonts w:ascii="Arial" w:hAnsi="Arial" w:cs="Arial"/>
                          <w:sz w:val="18"/>
                        </w:rPr>
                        <w:t>Date d'enregistrement du dossier :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……………………………..</w:t>
                      </w:r>
                    </w:p>
                    <w:p w:rsidRPr="009B5B02" w:rsidR="0018653F" w:rsidP="0018653F" w:rsidRDefault="0018653F" w14:paraId="29D6B04F" w14:textId="77777777">
                      <w:pPr>
                        <w:tabs>
                          <w:tab w:val="left" w:pos="1845"/>
                          <w:tab w:val="left" w:pos="5247"/>
                          <w:tab w:val="left" w:pos="8082"/>
                        </w:tabs>
                        <w:ind w:left="142" w:right="141"/>
                        <w:rPr>
                          <w:rFonts w:ascii="Arial" w:hAnsi="Arial" w:cs="Arial"/>
                          <w:sz w:val="18"/>
                        </w:rPr>
                      </w:pPr>
                      <w:r w:rsidRPr="009B5B0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9B5B02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18653F" w:rsidP="0018653F" w:rsidRDefault="0018653F" w14:paraId="02EB378F" w14:textId="77777777">
                      <w:pPr>
                        <w:tabs>
                          <w:tab w:val="left" w:pos="1845"/>
                          <w:tab w:val="left" w:pos="5247"/>
                          <w:tab w:val="left" w:pos="8082"/>
                        </w:tabs>
                        <w:ind w:left="142" w:right="141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Pr="0018653F" w:rsidR="0018653F" w:rsidP="0018653F" w:rsidRDefault="0018653F" w14:paraId="522EDD90" w14:textId="77777777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1845"/>
                          <w:tab w:val="left" w:pos="5247"/>
                          <w:tab w:val="left" w:pos="8082"/>
                        </w:tabs>
                        <w:ind w:right="141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Assurance  fournie</w:t>
                      </w:r>
                    </w:p>
                    <w:p w:rsidRPr="0018653F" w:rsidR="0018653F" w:rsidP="0018653F" w:rsidRDefault="0018653F" w14:paraId="53E6DB32" w14:textId="77777777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1845"/>
                          <w:tab w:val="left" w:pos="5247"/>
                          <w:tab w:val="left" w:pos="8082"/>
                        </w:tabs>
                        <w:ind w:right="141"/>
                        <w:rPr>
                          <w:rFonts w:ascii="Arial" w:hAnsi="Arial" w:cs="Arial"/>
                          <w:sz w:val="20"/>
                        </w:rPr>
                      </w:pPr>
                      <w:r w:rsidRPr="009B5B02">
                        <w:rPr>
                          <w:rFonts w:ascii="Arial" w:hAnsi="Arial" w:cs="Arial"/>
                          <w:sz w:val="18"/>
                        </w:rPr>
                        <w:t>Chèque de caution</w:t>
                      </w:r>
                    </w:p>
                    <w:p w:rsidRPr="009B5B02" w:rsidR="0018653F" w:rsidP="0018653F" w:rsidRDefault="0018653F" w14:paraId="57F7E7E6" w14:textId="77777777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1845"/>
                          <w:tab w:val="left" w:pos="5247"/>
                          <w:tab w:val="left" w:pos="8082"/>
                        </w:tabs>
                        <w:ind w:right="141"/>
                        <w:rPr>
                          <w:rFonts w:ascii="Arial" w:hAnsi="Arial" w:cs="Arial"/>
                          <w:sz w:val="20"/>
                        </w:rPr>
                      </w:pPr>
                      <w:r w:rsidRPr="009B5B02">
                        <w:rPr>
                          <w:rFonts w:ascii="Arial" w:hAnsi="Arial" w:cs="Arial"/>
                          <w:sz w:val="18"/>
                        </w:rPr>
                        <w:t>Règlement des salles</w:t>
                      </w:r>
                    </w:p>
                    <w:p w:rsidR="0018653F" w:rsidP="0018653F" w:rsidRDefault="0018653F" w14:paraId="6A05A809" w14:textId="77777777"/>
                  </w:txbxContent>
                </v:textbox>
                <w10:wrap type="square"/>
              </v:shape>
            </w:pict>
          </mc:Fallback>
        </mc:AlternateContent>
      </w:r>
      <w:r w:rsidR="008965ED" w:rsidRPr="009B5B02">
        <w:rPr>
          <w:rFonts w:ascii="Arial" w:hAnsi="Arial" w:cs="Arial"/>
          <w:sz w:val="20"/>
        </w:rPr>
        <w:t xml:space="preserve"> </w:t>
      </w:r>
    </w:p>
    <w:p w14:paraId="4CD3D018" w14:textId="77777777" w:rsidR="00404C79" w:rsidRDefault="00404C79" w:rsidP="00404C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4E30D32" w14:textId="77777777" w:rsidR="00404C79" w:rsidRDefault="00404C79" w:rsidP="00404C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B159E3">
        <w:rPr>
          <w:rStyle w:val="normaltextrun"/>
          <w:rFonts w:ascii="Arial" w:hAnsi="Arial" w:cs="Arial"/>
          <w:sz w:val="18"/>
          <w:szCs w:val="18"/>
        </w:rPr>
        <w:t xml:space="preserve">Les informations recueillies à partir de ce formulaire font l’objet d’un traitement de données à caractère personnel par le service municipal de la Culture. Ce traitement est destiné à permettre </w:t>
      </w:r>
      <w:r w:rsidR="00EB0868" w:rsidRPr="00B159E3">
        <w:rPr>
          <w:rStyle w:val="normaltextrun"/>
          <w:rFonts w:ascii="Arial" w:hAnsi="Arial" w:cs="Arial"/>
          <w:sz w:val="18"/>
          <w:szCs w:val="18"/>
        </w:rPr>
        <w:t>la gestion du planning d’utilisation des salles culturelles et associatives et l’aide à l’organisation de manifestations associatives</w:t>
      </w:r>
      <w:r w:rsidRPr="00B159E3">
        <w:rPr>
          <w:rStyle w:val="normaltextrun"/>
          <w:rFonts w:ascii="Arial" w:hAnsi="Arial" w:cs="Arial"/>
          <w:sz w:val="18"/>
          <w:szCs w:val="18"/>
        </w:rPr>
        <w:t>. La base légale du traitement est fondée sur</w:t>
      </w:r>
      <w:r w:rsidR="00B96ED6" w:rsidRPr="00B159E3">
        <w:rPr>
          <w:rStyle w:val="normaltextrun"/>
          <w:rFonts w:ascii="Arial" w:hAnsi="Arial" w:cs="Arial"/>
          <w:sz w:val="18"/>
          <w:szCs w:val="18"/>
        </w:rPr>
        <w:t xml:space="preserve"> l’a</w:t>
      </w:r>
      <w:r w:rsidR="00B96ED6" w:rsidRPr="00B159E3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rticle 6.1.e du RGPD, l'exécution d'une mission d’intérêt public ou relevant de l'exercice de l'autorité publique dont est investie la commune d’Ingré.</w:t>
      </w:r>
    </w:p>
    <w:p w14:paraId="457E2742" w14:textId="77777777" w:rsidR="00B159E3" w:rsidRPr="00B159E3" w:rsidRDefault="00B159E3" w:rsidP="00404C7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13B4DEA1" w14:textId="168BB945" w:rsidR="00404C79" w:rsidRDefault="00404C79" w:rsidP="03620F4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3620F4A">
        <w:rPr>
          <w:rStyle w:val="normaltextrun"/>
          <w:rFonts w:ascii="Arial" w:hAnsi="Arial" w:cs="Arial"/>
          <w:sz w:val="18"/>
          <w:szCs w:val="18"/>
        </w:rPr>
        <w:t xml:space="preserve">Les données collectées sont réservées à </w:t>
      </w:r>
      <w:r w:rsidR="00B159E3" w:rsidRPr="03620F4A">
        <w:rPr>
          <w:rStyle w:val="normaltextrun"/>
          <w:rFonts w:ascii="Arial" w:hAnsi="Arial" w:cs="Arial"/>
          <w:sz w:val="18"/>
          <w:szCs w:val="18"/>
        </w:rPr>
        <w:t xml:space="preserve">l’usage de l’ensemble des services municipaux ainsi qu’à l’éditeur du logiciel métier utilisé : </w:t>
      </w:r>
      <w:proofErr w:type="spellStart"/>
      <w:r w:rsidR="00B159E3" w:rsidRPr="03620F4A">
        <w:rPr>
          <w:rStyle w:val="normaltextrun"/>
          <w:rFonts w:ascii="Arial" w:hAnsi="Arial" w:cs="Arial"/>
          <w:sz w:val="18"/>
          <w:szCs w:val="18"/>
        </w:rPr>
        <w:t>Devome</w:t>
      </w:r>
      <w:proofErr w:type="spellEnd"/>
      <w:r w:rsidR="00B159E3" w:rsidRPr="03620F4A">
        <w:rPr>
          <w:rStyle w:val="normaltextrun"/>
          <w:rFonts w:ascii="Arial" w:hAnsi="Arial" w:cs="Arial"/>
          <w:sz w:val="18"/>
          <w:szCs w:val="18"/>
        </w:rPr>
        <w:t>.</w:t>
      </w:r>
      <w:r w:rsidRPr="03620F4A">
        <w:rPr>
          <w:rStyle w:val="normaltextrun"/>
          <w:rFonts w:ascii="Arial" w:hAnsi="Arial" w:cs="Arial"/>
          <w:sz w:val="18"/>
          <w:szCs w:val="18"/>
        </w:rPr>
        <w:t xml:space="preserve"> L</w:t>
      </w:r>
      <w:r w:rsidR="0435F49F" w:rsidRPr="03620F4A">
        <w:rPr>
          <w:rStyle w:val="normaltextrun"/>
          <w:rFonts w:ascii="Arial" w:hAnsi="Arial" w:cs="Arial"/>
          <w:sz w:val="18"/>
          <w:szCs w:val="18"/>
        </w:rPr>
        <w:t xml:space="preserve">es données collectées </w:t>
      </w:r>
      <w:r w:rsidRPr="03620F4A">
        <w:rPr>
          <w:rStyle w:val="normaltextrun"/>
          <w:rFonts w:ascii="Arial" w:hAnsi="Arial" w:cs="Arial"/>
          <w:sz w:val="18"/>
          <w:szCs w:val="18"/>
        </w:rPr>
        <w:t xml:space="preserve">sont conservées </w:t>
      </w:r>
      <w:r w:rsidR="00B159E3" w:rsidRPr="03620F4A">
        <w:rPr>
          <w:rStyle w:val="normaltextrun"/>
          <w:rFonts w:ascii="Arial" w:hAnsi="Arial" w:cs="Arial"/>
          <w:sz w:val="18"/>
          <w:szCs w:val="18"/>
        </w:rPr>
        <w:t>définitivement</w:t>
      </w:r>
      <w:r w:rsidR="0CE9EC42" w:rsidRPr="03620F4A">
        <w:rPr>
          <w:rStyle w:val="normaltextrun"/>
          <w:rFonts w:ascii="Arial" w:hAnsi="Arial" w:cs="Arial"/>
          <w:sz w:val="18"/>
          <w:szCs w:val="18"/>
        </w:rPr>
        <w:t>.</w:t>
      </w:r>
    </w:p>
    <w:p w14:paraId="1CCD7D30" w14:textId="77777777" w:rsidR="00B159E3" w:rsidRPr="00B159E3" w:rsidRDefault="00B159E3" w:rsidP="00404C7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124864D8" w14:textId="77777777" w:rsidR="00404C79" w:rsidRDefault="00404C79" w:rsidP="00404C7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B159E3">
        <w:rPr>
          <w:rStyle w:val="normaltextrun"/>
          <w:rFonts w:ascii="Arial" w:hAnsi="Arial" w:cs="Arial"/>
          <w:sz w:val="18"/>
          <w:szCs w:val="18"/>
        </w:rPr>
        <w:t>Conformément au règlement (UE) 2016/679 « RGPD » et à la loi « informatique et libertés » du 06 janvier 1978 modifiée, vous disposez d’un droit d’accès, de rectification, d’opposition et limitation du traitement, et d’effacement de vos données.</w:t>
      </w:r>
    </w:p>
    <w:p w14:paraId="7E51741A" w14:textId="77777777" w:rsidR="00B159E3" w:rsidRPr="00B159E3" w:rsidRDefault="00B159E3" w:rsidP="00404C7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15E00E25" w14:textId="77777777" w:rsidR="00404C79" w:rsidRPr="00B159E3" w:rsidRDefault="00404C79" w:rsidP="00404C7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159E3">
        <w:rPr>
          <w:rStyle w:val="normaltextrun"/>
          <w:rFonts w:ascii="Arial" w:hAnsi="Arial" w:cs="Arial"/>
          <w:sz w:val="18"/>
          <w:szCs w:val="18"/>
        </w:rPr>
        <w:t xml:space="preserve">Pour exercer ces droits ou pour toute question sur le traitement de vos données, vous pouvez contacter notre Délégué à la protection des données par voie électronique : </w:t>
      </w:r>
      <w:hyperlink r:id="rId14" w:tgtFrame="_blank" w:history="1">
        <w:r w:rsidRPr="00B159E3">
          <w:rPr>
            <w:rStyle w:val="normaltextrun"/>
            <w:rFonts w:ascii="Arial" w:hAnsi="Arial" w:cs="Arial"/>
            <w:color w:val="467886"/>
            <w:sz w:val="18"/>
            <w:szCs w:val="18"/>
            <w:u w:val="single"/>
          </w:rPr>
          <w:t>dpo@ville-fleurylesaubrais.fr</w:t>
        </w:r>
      </w:hyperlink>
      <w:r w:rsidRPr="00B159E3">
        <w:rPr>
          <w:rStyle w:val="normaltextrun"/>
          <w:rFonts w:ascii="Arial" w:hAnsi="Arial" w:cs="Arial"/>
          <w:sz w:val="18"/>
          <w:szCs w:val="18"/>
        </w:rPr>
        <w:t xml:space="preserve"> ou par courrier postal : 14 place de la Mairie, 45140 INGRÉ. Vous pouvez également faire une réclamation auprès des services de la CNIL : </w:t>
      </w:r>
      <w:hyperlink r:id="rId15" w:tgtFrame="_blank" w:history="1">
        <w:r w:rsidRPr="00B159E3">
          <w:rPr>
            <w:rStyle w:val="normaltextrun"/>
            <w:rFonts w:ascii="Arial" w:hAnsi="Arial" w:cs="Arial"/>
            <w:color w:val="467886"/>
            <w:sz w:val="18"/>
            <w:szCs w:val="18"/>
            <w:u w:val="single"/>
          </w:rPr>
          <w:t>https://www.cnil.fr/</w:t>
        </w:r>
      </w:hyperlink>
      <w:r w:rsidRPr="00B159E3">
        <w:rPr>
          <w:rStyle w:val="normaltextrun"/>
          <w:rFonts w:ascii="Arial" w:hAnsi="Arial" w:cs="Arial"/>
          <w:sz w:val="18"/>
          <w:szCs w:val="18"/>
        </w:rPr>
        <w:t>.</w:t>
      </w:r>
      <w:r w:rsidRPr="00B159E3">
        <w:rPr>
          <w:rStyle w:val="eop"/>
          <w:rFonts w:ascii="Arial" w:hAnsi="Arial" w:cs="Arial"/>
          <w:sz w:val="18"/>
          <w:szCs w:val="18"/>
        </w:rPr>
        <w:t> </w:t>
      </w:r>
    </w:p>
    <w:p w14:paraId="4F8B6F4B" w14:textId="77777777" w:rsidR="00404C79" w:rsidRPr="0018653F" w:rsidRDefault="00404C79" w:rsidP="0018653F">
      <w:pPr>
        <w:rPr>
          <w:rFonts w:ascii="Arial" w:hAnsi="Arial" w:cs="Arial"/>
          <w:b/>
          <w:sz w:val="20"/>
        </w:rPr>
      </w:pPr>
    </w:p>
    <w:sectPr w:rsidR="00404C79" w:rsidRPr="0018653F" w:rsidSect="00022A97">
      <w:footerReference w:type="default" r:id="rId16"/>
      <w:pgSz w:w="11906" w:h="16838"/>
      <w:pgMar w:top="708" w:right="1417" w:bottom="1135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98E3B" w14:textId="77777777" w:rsidR="003A451E" w:rsidRDefault="003A451E">
      <w:r>
        <w:separator/>
      </w:r>
    </w:p>
  </w:endnote>
  <w:endnote w:type="continuationSeparator" w:id="0">
    <w:p w14:paraId="0181057D" w14:textId="77777777" w:rsidR="003A451E" w:rsidRDefault="003A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99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599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4BA2C" w14:textId="77777777" w:rsidR="00ED2AFD" w:rsidRDefault="00ED2AFD">
    <w:pPr>
      <w:pStyle w:val="Pieddepage"/>
      <w:jc w:val="right"/>
    </w:pPr>
    <w:r>
      <w:rPr>
        <w:sz w:val="18"/>
        <w:szCs w:val="18"/>
      </w:rPr>
      <w:tab/>
    </w:r>
    <w:r>
      <w:fldChar w:fldCharType="begin"/>
    </w:r>
    <w:r>
      <w:instrText xml:space="preserve"> PAGE </w:instrText>
    </w:r>
    <w:r>
      <w:fldChar w:fldCharType="separate"/>
    </w:r>
    <w:r w:rsidR="004334A3">
      <w:rPr>
        <w:noProof/>
      </w:rPr>
      <w:t>2</w:t>
    </w:r>
    <w:r>
      <w:fldChar w:fldCharType="end"/>
    </w:r>
    <w:r>
      <w:rPr>
        <w:sz w:val="18"/>
        <w:szCs w:val="18"/>
      </w:rPr>
      <w:t xml:space="preserve"> / </w:t>
    </w:r>
    <w:r>
      <w:fldChar w:fldCharType="begin"/>
    </w:r>
    <w:r>
      <w:instrText>NUMPAGES</w:instrText>
    </w:r>
    <w:r>
      <w:fldChar w:fldCharType="separate"/>
    </w:r>
    <w:r w:rsidR="004334A3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46ED7" w14:textId="77777777" w:rsidR="003A451E" w:rsidRDefault="003A451E">
      <w:r>
        <w:separator/>
      </w:r>
    </w:p>
  </w:footnote>
  <w:footnote w:type="continuationSeparator" w:id="0">
    <w:p w14:paraId="472A987F" w14:textId="77777777" w:rsidR="003A451E" w:rsidRDefault="003A4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" o:spid="_x0000_i1026" type="#_x0000_t75" style="width:11.45pt;height:11.45pt;visibility:visible" o:bullet="t" filled="t">
        <v:imagedata r:id="rId1" o:title=""/>
      </v:shape>
    </w:pict>
  </w:numPicBullet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 w:cs="Wingdings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  <w:sz w:val="18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  <w:sz w:val="18"/>
      </w:rPr>
    </w:lvl>
  </w:abstractNum>
  <w:abstractNum w:abstractNumId="5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</w:rPr>
    </w:lvl>
  </w:abstractNum>
  <w:abstractNum w:abstractNumId="6" w15:restartNumberingAfterBreak="0">
    <w:nsid w:val="00000018"/>
    <w:multiLevelType w:val="singleLevel"/>
    <w:tmpl w:val="00000018"/>
    <w:name w:val="WW8Num25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7" w15:restartNumberingAfterBreak="0">
    <w:nsid w:val="1B4971A8"/>
    <w:multiLevelType w:val="hybridMultilevel"/>
    <w:tmpl w:val="2DCA2C4A"/>
    <w:lvl w:ilvl="0" w:tplc="00000010">
      <w:start w:val="1"/>
      <w:numFmt w:val="bullet"/>
      <w:lvlText w:val=""/>
      <w:lvlJc w:val="left"/>
      <w:pPr>
        <w:ind w:left="1080" w:hanging="360"/>
      </w:pPr>
      <w:rPr>
        <w:rFonts w:ascii="Wingdings" w:hAnsi="Wingdings" w:cs="Symbol"/>
        <w:sz w:val="1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0E31D0"/>
    <w:multiLevelType w:val="hybridMultilevel"/>
    <w:tmpl w:val="EA6CDFAC"/>
    <w:lvl w:ilvl="0" w:tplc="2AE4CCB2">
      <w:start w:val="1"/>
      <w:numFmt w:val="bullet"/>
      <w:lvlText w:val=""/>
      <w:lvlJc w:val="left"/>
      <w:pPr>
        <w:ind w:left="1428" w:hanging="360"/>
      </w:pPr>
      <w:rPr>
        <w:rFonts w:ascii="Symbol" w:hAnsi="Symbol" w:hint="default"/>
      </w:rPr>
    </w:lvl>
    <w:lvl w:ilvl="1" w:tplc="2AE4CCB2">
      <w:start w:val="1"/>
      <w:numFmt w:val="bullet"/>
      <w:lvlText w:val=""/>
      <w:lvlJc w:val="left"/>
      <w:pPr>
        <w:ind w:left="214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0B851BA"/>
    <w:multiLevelType w:val="hybridMultilevel"/>
    <w:tmpl w:val="323EDCC8"/>
    <w:lvl w:ilvl="0" w:tplc="00000010">
      <w:start w:val="1"/>
      <w:numFmt w:val="bullet"/>
      <w:lvlText w:val=""/>
      <w:lvlJc w:val="left"/>
      <w:pPr>
        <w:ind w:left="1035" w:hanging="360"/>
      </w:pPr>
      <w:rPr>
        <w:rFonts w:ascii="Wingdings" w:hAnsi="Wingdings" w:cs="Symbol"/>
        <w:sz w:val="18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0602C3F"/>
    <w:multiLevelType w:val="hybridMultilevel"/>
    <w:tmpl w:val="D0144F04"/>
    <w:lvl w:ilvl="0" w:tplc="49A842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D24064B8">
      <w:numFmt w:val="bullet"/>
      <w:lvlText w:val=""/>
      <w:lvlJc w:val="left"/>
      <w:pPr>
        <w:ind w:left="1530" w:hanging="450"/>
      </w:pPr>
      <w:rPr>
        <w:rFonts w:ascii="Wingdings" w:eastAsia="SimSun" w:hAnsi="Wingdings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22BDD"/>
    <w:multiLevelType w:val="hybridMultilevel"/>
    <w:tmpl w:val="121E88D6"/>
    <w:lvl w:ilvl="0" w:tplc="2AE4CCB2">
      <w:start w:val="1"/>
      <w:numFmt w:val="bullet"/>
      <w:lvlText w:val=""/>
      <w:lvlJc w:val="left"/>
      <w:pPr>
        <w:ind w:left="1725" w:hanging="45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0E"/>
    <w:rsid w:val="00004653"/>
    <w:rsid w:val="00022A97"/>
    <w:rsid w:val="0003195A"/>
    <w:rsid w:val="00045252"/>
    <w:rsid w:val="0010446B"/>
    <w:rsid w:val="00132773"/>
    <w:rsid w:val="00142F8A"/>
    <w:rsid w:val="001776C6"/>
    <w:rsid w:val="001823DB"/>
    <w:rsid w:val="0018653F"/>
    <w:rsid w:val="002047B9"/>
    <w:rsid w:val="00237E3E"/>
    <w:rsid w:val="00247F91"/>
    <w:rsid w:val="00273C4A"/>
    <w:rsid w:val="00296011"/>
    <w:rsid w:val="002E6AA5"/>
    <w:rsid w:val="003022CF"/>
    <w:rsid w:val="00310B68"/>
    <w:rsid w:val="00316B94"/>
    <w:rsid w:val="00331A0B"/>
    <w:rsid w:val="003328AE"/>
    <w:rsid w:val="003A451E"/>
    <w:rsid w:val="003B60D5"/>
    <w:rsid w:val="003B673B"/>
    <w:rsid w:val="00404C79"/>
    <w:rsid w:val="004334A3"/>
    <w:rsid w:val="00445D0E"/>
    <w:rsid w:val="00466298"/>
    <w:rsid w:val="00482F01"/>
    <w:rsid w:val="00491F9D"/>
    <w:rsid w:val="00494FA3"/>
    <w:rsid w:val="004979D1"/>
    <w:rsid w:val="004A0137"/>
    <w:rsid w:val="004B6955"/>
    <w:rsid w:val="004C7EFF"/>
    <w:rsid w:val="004D2CCB"/>
    <w:rsid w:val="004F25D6"/>
    <w:rsid w:val="004F466B"/>
    <w:rsid w:val="0057030E"/>
    <w:rsid w:val="00571413"/>
    <w:rsid w:val="00573E95"/>
    <w:rsid w:val="005826D3"/>
    <w:rsid w:val="005842B2"/>
    <w:rsid w:val="00587F67"/>
    <w:rsid w:val="005A2A57"/>
    <w:rsid w:val="005B05A9"/>
    <w:rsid w:val="005B1AA2"/>
    <w:rsid w:val="005B3409"/>
    <w:rsid w:val="005C7DF4"/>
    <w:rsid w:val="005D3958"/>
    <w:rsid w:val="005F3087"/>
    <w:rsid w:val="0061048F"/>
    <w:rsid w:val="00620250"/>
    <w:rsid w:val="006514CE"/>
    <w:rsid w:val="0066609A"/>
    <w:rsid w:val="006809EE"/>
    <w:rsid w:val="006A4A15"/>
    <w:rsid w:val="006B7C78"/>
    <w:rsid w:val="007125AA"/>
    <w:rsid w:val="00761740"/>
    <w:rsid w:val="007651FD"/>
    <w:rsid w:val="00796146"/>
    <w:rsid w:val="007B7374"/>
    <w:rsid w:val="008203D4"/>
    <w:rsid w:val="0084170B"/>
    <w:rsid w:val="008427A2"/>
    <w:rsid w:val="008452FB"/>
    <w:rsid w:val="008965ED"/>
    <w:rsid w:val="008A0749"/>
    <w:rsid w:val="008A1F6C"/>
    <w:rsid w:val="008A4390"/>
    <w:rsid w:val="008B025B"/>
    <w:rsid w:val="008B20DC"/>
    <w:rsid w:val="008C5A39"/>
    <w:rsid w:val="008C68B1"/>
    <w:rsid w:val="008E128C"/>
    <w:rsid w:val="008E5539"/>
    <w:rsid w:val="008E5717"/>
    <w:rsid w:val="008F03F6"/>
    <w:rsid w:val="00901745"/>
    <w:rsid w:val="00926DC2"/>
    <w:rsid w:val="00951302"/>
    <w:rsid w:val="009571F9"/>
    <w:rsid w:val="00977763"/>
    <w:rsid w:val="009B5B02"/>
    <w:rsid w:val="009E5AFC"/>
    <w:rsid w:val="00A206C0"/>
    <w:rsid w:val="00A30531"/>
    <w:rsid w:val="00A461A8"/>
    <w:rsid w:val="00A567FF"/>
    <w:rsid w:val="00A615E3"/>
    <w:rsid w:val="00A63742"/>
    <w:rsid w:val="00A642AA"/>
    <w:rsid w:val="00A667C0"/>
    <w:rsid w:val="00A831B3"/>
    <w:rsid w:val="00AA2D27"/>
    <w:rsid w:val="00AB445F"/>
    <w:rsid w:val="00AD30AB"/>
    <w:rsid w:val="00B159E3"/>
    <w:rsid w:val="00B56BB8"/>
    <w:rsid w:val="00B616AC"/>
    <w:rsid w:val="00B96ED6"/>
    <w:rsid w:val="00BB6A57"/>
    <w:rsid w:val="00BC3A43"/>
    <w:rsid w:val="00BE1F85"/>
    <w:rsid w:val="00C0328B"/>
    <w:rsid w:val="00C10BAC"/>
    <w:rsid w:val="00C1401A"/>
    <w:rsid w:val="00C2093E"/>
    <w:rsid w:val="00C332FE"/>
    <w:rsid w:val="00C66465"/>
    <w:rsid w:val="00C826E5"/>
    <w:rsid w:val="00CA3B3B"/>
    <w:rsid w:val="00CA6163"/>
    <w:rsid w:val="00CA697B"/>
    <w:rsid w:val="00CA7A37"/>
    <w:rsid w:val="00CB4A83"/>
    <w:rsid w:val="00DC4E2E"/>
    <w:rsid w:val="00DC56C5"/>
    <w:rsid w:val="00E01EF1"/>
    <w:rsid w:val="00E03A88"/>
    <w:rsid w:val="00E325D8"/>
    <w:rsid w:val="00E365D8"/>
    <w:rsid w:val="00E368A9"/>
    <w:rsid w:val="00E407E9"/>
    <w:rsid w:val="00E43F10"/>
    <w:rsid w:val="00E57E30"/>
    <w:rsid w:val="00E77D50"/>
    <w:rsid w:val="00E90E4C"/>
    <w:rsid w:val="00E9192E"/>
    <w:rsid w:val="00EA1433"/>
    <w:rsid w:val="00EB0868"/>
    <w:rsid w:val="00EC22C1"/>
    <w:rsid w:val="00ED2AFD"/>
    <w:rsid w:val="00EE7D3C"/>
    <w:rsid w:val="00EF73C3"/>
    <w:rsid w:val="00F176BD"/>
    <w:rsid w:val="00F2423E"/>
    <w:rsid w:val="00F30886"/>
    <w:rsid w:val="00F33096"/>
    <w:rsid w:val="00F3772C"/>
    <w:rsid w:val="00F4705D"/>
    <w:rsid w:val="00F52F9A"/>
    <w:rsid w:val="00FA53A6"/>
    <w:rsid w:val="00FB29FA"/>
    <w:rsid w:val="00FB4AB2"/>
    <w:rsid w:val="00FF7DEF"/>
    <w:rsid w:val="03620F4A"/>
    <w:rsid w:val="0435F49F"/>
    <w:rsid w:val="0CE9E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BDE8016"/>
  <w15:chartTrackingRefBased/>
  <w15:docId w15:val="{24CE08B0-83EC-413E-B4AB-CCF98BEC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4E2E"/>
    <w:pPr>
      <w:suppressAutoHyphens/>
      <w:jc w:val="both"/>
    </w:pPr>
    <w:rPr>
      <w:rFonts w:ascii="Calibri" w:eastAsia="SimSun" w:hAnsi="Calibri" w:cs="font299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132773"/>
  </w:style>
  <w:style w:type="character" w:customStyle="1" w:styleId="En-tteCar">
    <w:name w:val="En-tête Car"/>
    <w:basedOn w:val="Policepardfaut1"/>
    <w:rsid w:val="00132773"/>
  </w:style>
  <w:style w:type="character" w:customStyle="1" w:styleId="PieddepageCar">
    <w:name w:val="Pied de page Car"/>
    <w:basedOn w:val="Policepardfaut1"/>
    <w:rsid w:val="00132773"/>
  </w:style>
  <w:style w:type="character" w:customStyle="1" w:styleId="TextedebullesCar">
    <w:name w:val="Texte de bulles Car"/>
    <w:rsid w:val="00132773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next w:val="Corpsdetexte"/>
    <w:rsid w:val="0013277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rsid w:val="00132773"/>
    <w:pPr>
      <w:spacing w:after="120"/>
    </w:pPr>
  </w:style>
  <w:style w:type="paragraph" w:styleId="Liste">
    <w:name w:val="List"/>
    <w:basedOn w:val="Corpsdetexte"/>
    <w:rsid w:val="00132773"/>
    <w:rPr>
      <w:rFonts w:cs="Lucida Sans"/>
    </w:rPr>
  </w:style>
  <w:style w:type="paragraph" w:customStyle="1" w:styleId="Lgende1">
    <w:name w:val="Légende1"/>
    <w:basedOn w:val="Normal"/>
    <w:rsid w:val="0013277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rsid w:val="00132773"/>
    <w:pPr>
      <w:suppressLineNumbers/>
    </w:pPr>
    <w:rPr>
      <w:rFonts w:cs="Lucida Sans"/>
    </w:rPr>
  </w:style>
  <w:style w:type="paragraph" w:styleId="En-tte">
    <w:name w:val="header"/>
    <w:basedOn w:val="Normal"/>
    <w:rsid w:val="00132773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32773"/>
    <w:pPr>
      <w:suppressLineNumbers/>
      <w:tabs>
        <w:tab w:val="center" w:pos="4536"/>
        <w:tab w:val="right" w:pos="9072"/>
      </w:tabs>
    </w:pPr>
  </w:style>
  <w:style w:type="paragraph" w:customStyle="1" w:styleId="Textedebulles1">
    <w:name w:val="Texte de bulles1"/>
    <w:basedOn w:val="Normal"/>
    <w:rsid w:val="00132773"/>
    <w:rPr>
      <w:rFonts w:ascii="Tahoma" w:hAnsi="Tahoma" w:cs="Tahoma"/>
      <w:sz w:val="16"/>
      <w:szCs w:val="16"/>
    </w:rPr>
  </w:style>
  <w:style w:type="paragraph" w:customStyle="1" w:styleId="Corpsdetexte21">
    <w:name w:val="Corps de texte 21"/>
    <w:basedOn w:val="Normal"/>
    <w:rsid w:val="008965ED"/>
    <w:pPr>
      <w:tabs>
        <w:tab w:val="left" w:pos="4608"/>
      </w:tabs>
      <w:spacing w:before="40"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sdetexte31">
    <w:name w:val="Corps de texte 31"/>
    <w:basedOn w:val="Normal"/>
    <w:rsid w:val="008965ED"/>
    <w:pPr>
      <w:jc w:val="left"/>
    </w:pPr>
    <w:rPr>
      <w:rFonts w:ascii="Times New Roman" w:eastAsia="Times New Roman" w:hAnsi="Times New Roman" w:cs="Times New Roman"/>
      <w:b/>
      <w:bCs/>
      <w:sz w:val="24"/>
      <w:szCs w:val="20"/>
    </w:rPr>
  </w:style>
  <w:style w:type="table" w:styleId="Grilledutableau">
    <w:name w:val="Table Grid"/>
    <w:basedOn w:val="TableauNormal"/>
    <w:uiPriority w:val="59"/>
    <w:rsid w:val="008965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1"/>
    <w:uiPriority w:val="99"/>
    <w:semiHidden/>
    <w:unhideWhenUsed/>
    <w:rsid w:val="00FA53A6"/>
    <w:rPr>
      <w:rFonts w:ascii="Tahoma" w:hAnsi="Tahoma" w:cs="Times New Roman"/>
      <w:sz w:val="16"/>
      <w:szCs w:val="16"/>
      <w:lang w:val="x-none"/>
    </w:rPr>
  </w:style>
  <w:style w:type="character" w:customStyle="1" w:styleId="TextedebullesCar1">
    <w:name w:val="Texte de bulles Car1"/>
    <w:link w:val="Textedebulles"/>
    <w:uiPriority w:val="99"/>
    <w:semiHidden/>
    <w:rsid w:val="00FA53A6"/>
    <w:rPr>
      <w:rFonts w:ascii="Tahoma" w:eastAsia="SimSun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4F466B"/>
    <w:pPr>
      <w:ind w:left="708"/>
    </w:pPr>
  </w:style>
  <w:style w:type="character" w:styleId="Lienhypertexte">
    <w:name w:val="Hyperlink"/>
    <w:uiPriority w:val="99"/>
    <w:unhideWhenUsed/>
    <w:rsid w:val="00A567FF"/>
    <w:rPr>
      <w:color w:val="0000FF"/>
      <w:u w:val="single"/>
    </w:rPr>
  </w:style>
  <w:style w:type="paragraph" w:styleId="Sansinterligne">
    <w:name w:val="No Spacing"/>
    <w:uiPriority w:val="1"/>
    <w:qFormat/>
    <w:rsid w:val="008E5539"/>
    <w:rPr>
      <w:rFonts w:ascii="Calibri" w:hAnsi="Calibri"/>
      <w:sz w:val="22"/>
      <w:szCs w:val="22"/>
    </w:rPr>
  </w:style>
  <w:style w:type="paragraph" w:customStyle="1" w:styleId="paragraph">
    <w:name w:val="paragraph"/>
    <w:basedOn w:val="Normal"/>
    <w:rsid w:val="00404C7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rsid w:val="00404C79"/>
  </w:style>
  <w:style w:type="character" w:customStyle="1" w:styleId="eop">
    <w:name w:val="eop"/>
    <w:rsid w:val="00404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3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unication@ingre.f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www.cnil.fr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po@ville-fleurylesaubrais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933e32-ec34-4f00-aa9a-53fe0ba16206">
      <Terms xmlns="http://schemas.microsoft.com/office/infopath/2007/PartnerControls"/>
    </lcf76f155ced4ddcb4097134ff3c332f>
    <TaxCatchAll xmlns="85d45c25-3145-4b53-8c29-1429c1314e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90B785B150742B72EAF079F8B3603" ma:contentTypeVersion="10" ma:contentTypeDescription="Crée un document." ma:contentTypeScope="" ma:versionID="61f5d223aca2235c01d17f6098cf3b2b">
  <xsd:schema xmlns:xsd="http://www.w3.org/2001/XMLSchema" xmlns:xs="http://www.w3.org/2001/XMLSchema" xmlns:p="http://schemas.microsoft.com/office/2006/metadata/properties" xmlns:ns2="d3933e32-ec34-4f00-aa9a-53fe0ba16206" xmlns:ns3="85d45c25-3145-4b53-8c29-1429c1314e26" targetNamespace="http://schemas.microsoft.com/office/2006/metadata/properties" ma:root="true" ma:fieldsID="284721f00ca1b3e3b860dd2a6048e95d" ns2:_="" ns3:_="">
    <xsd:import namespace="d3933e32-ec34-4f00-aa9a-53fe0ba16206"/>
    <xsd:import namespace="85d45c25-3145-4b53-8c29-1429c1314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33e32-ec34-4f00-aa9a-53fe0ba16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cde61fd-0f17-4509-9866-f41d5b68e7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c25-3145-4b53-8c29-1429c1314e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69ce11-d864-433a-abc5-c13308ffcda5}" ma:internalName="TaxCatchAll" ma:showField="CatchAllData" ma:web="85d45c25-3145-4b53-8c29-1429c1314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70288-D696-49C9-8C76-70D45FF1EB81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85d45c25-3145-4b53-8c29-1429c1314e26"/>
    <ds:schemaRef ds:uri="d3933e32-ec34-4f00-aa9a-53fe0ba1620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9ECCD6-2CF6-4F88-909F-FFD4A8D5D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33e32-ec34-4f00-aa9a-53fe0ba16206"/>
    <ds:schemaRef ds:uri="85d45c25-3145-4b53-8c29-1429c1314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2F774C-DBCB-47FC-9AFE-83247084BC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A00BC7-CE1E-4197-8BFF-EA1E86AF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1304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solgao</dc:creator>
  <cp:keywords/>
  <cp:lastModifiedBy>PINCHON Aurelie</cp:lastModifiedBy>
  <cp:revision>3</cp:revision>
  <cp:lastPrinted>2024-01-19T13:45:00Z</cp:lastPrinted>
  <dcterms:created xsi:type="dcterms:W3CDTF">2025-11-25T13:35:00Z</dcterms:created>
  <dcterms:modified xsi:type="dcterms:W3CDTF">2025-11-25T13:36:00Z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0x0101000F890B785B150742B72EAF079F8B3603</vt:lpwstr>
  </property>
  <property fmtid="{D5CDD505-2E9C-101B-9397-08002B2CF9AE}" pid="10" name="MediaServiceImageTags">
    <vt:lpwstr/>
  </property>
</Properties>
</file>